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1055A" w14:textId="77777777" w:rsidR="00220803" w:rsidRPr="009541FB" w:rsidRDefault="00220803" w:rsidP="009507CF">
      <w:pPr>
        <w:tabs>
          <w:tab w:val="center" w:pos="5040"/>
        </w:tabs>
        <w:jc w:val="center"/>
        <w:rPr>
          <w:rFonts w:ascii="Times New Roman" w:hAnsi="Times New Roman"/>
          <w:b/>
          <w:bCs/>
        </w:rPr>
      </w:pPr>
      <w:r w:rsidRPr="009541FB">
        <w:rPr>
          <w:rFonts w:ascii="Times New Roman" w:hAnsi="Times New Roman"/>
          <w:b/>
          <w:bCs/>
        </w:rPr>
        <w:t>FUNDING REQUEST FORM</w:t>
      </w:r>
    </w:p>
    <w:p w14:paraId="7DE701FE" w14:textId="77777777" w:rsidR="00220803" w:rsidRPr="009541FB" w:rsidRDefault="00220803">
      <w:pPr>
        <w:tabs>
          <w:tab w:val="center" w:pos="5040"/>
        </w:tabs>
        <w:jc w:val="both"/>
        <w:rPr>
          <w:rFonts w:ascii="Times New Roman" w:hAnsi="Times New Roman"/>
          <w:b/>
          <w:bCs/>
        </w:rPr>
      </w:pPr>
      <w:r w:rsidRPr="009541FB">
        <w:rPr>
          <w:rFonts w:ascii="Times New Roman" w:hAnsi="Times New Roman"/>
          <w:b/>
          <w:bCs/>
        </w:rPr>
        <w:tab/>
        <w:t xml:space="preserve">CITY OF </w:t>
      </w:r>
      <w:smartTag w:uri="urn:schemas-microsoft-com:office:smarttags" w:element="place">
        <w:smartTag w:uri="urn:schemas-microsoft-com:office:smarttags" w:element="PlaceName">
          <w:r w:rsidRPr="009541FB">
            <w:rPr>
              <w:rFonts w:ascii="Times New Roman" w:hAnsi="Times New Roman"/>
              <w:b/>
              <w:bCs/>
            </w:rPr>
            <w:t>READING &amp; BERKS</w:t>
          </w:r>
        </w:smartTag>
        <w:r w:rsidRPr="009541FB">
          <w:rPr>
            <w:rFonts w:ascii="Times New Roman" w:hAnsi="Times New Roman"/>
            <w:b/>
            <w:bCs/>
          </w:rPr>
          <w:t xml:space="preserve"> </w:t>
        </w:r>
        <w:smartTag w:uri="urn:schemas-microsoft-com:office:smarttags" w:element="PlaceType">
          <w:r w:rsidRPr="009541FB">
            <w:rPr>
              <w:rFonts w:ascii="Times New Roman" w:hAnsi="Times New Roman"/>
              <w:b/>
              <w:bCs/>
            </w:rPr>
            <w:t>COUNTY</w:t>
          </w:r>
        </w:smartTag>
      </w:smartTag>
    </w:p>
    <w:p w14:paraId="2244653C" w14:textId="77777777" w:rsidR="00220803" w:rsidRPr="009541FB" w:rsidRDefault="00220803">
      <w:pPr>
        <w:tabs>
          <w:tab w:val="center" w:pos="5040"/>
        </w:tabs>
        <w:jc w:val="both"/>
        <w:rPr>
          <w:rFonts w:ascii="Times New Roman" w:hAnsi="Times New Roman"/>
          <w:b/>
          <w:bCs/>
        </w:rPr>
      </w:pPr>
      <w:r w:rsidRPr="009541FB">
        <w:rPr>
          <w:rFonts w:ascii="Times New Roman" w:hAnsi="Times New Roman"/>
          <w:b/>
          <w:bCs/>
        </w:rPr>
        <w:tab/>
        <w:t>HOME INVESTMENT PARTNERSHIPS (HOME) PROGRAM</w:t>
      </w:r>
    </w:p>
    <w:p w14:paraId="34EC814B" w14:textId="7BDA620F" w:rsidR="00220803" w:rsidRPr="009541FB" w:rsidRDefault="007A0ADB">
      <w:pPr>
        <w:tabs>
          <w:tab w:val="center" w:pos="5040"/>
        </w:tabs>
        <w:jc w:val="both"/>
        <w:rPr>
          <w:rFonts w:ascii="Times New Roman" w:hAnsi="Times New Roman"/>
          <w:b/>
          <w:bCs/>
        </w:rPr>
      </w:pPr>
      <w:r>
        <w:rPr>
          <w:rFonts w:ascii="Times New Roman" w:hAnsi="Times New Roman"/>
          <w:b/>
          <w:bCs/>
        </w:rPr>
        <w:tab/>
        <w:t>FFY20</w:t>
      </w:r>
      <w:r w:rsidR="00161811">
        <w:rPr>
          <w:rFonts w:ascii="Times New Roman" w:hAnsi="Times New Roman"/>
          <w:b/>
          <w:bCs/>
        </w:rPr>
        <w:t>2</w:t>
      </w:r>
      <w:r w:rsidR="00107366">
        <w:rPr>
          <w:rFonts w:ascii="Times New Roman" w:hAnsi="Times New Roman"/>
          <w:b/>
          <w:bCs/>
        </w:rPr>
        <w:t>7</w:t>
      </w:r>
    </w:p>
    <w:p w14:paraId="7028F38F" w14:textId="77777777" w:rsidR="00220803" w:rsidRPr="009541FB" w:rsidRDefault="00220803">
      <w:pPr>
        <w:jc w:val="both"/>
        <w:rPr>
          <w:rFonts w:ascii="Times New Roman" w:hAnsi="Times New Roman"/>
          <w:b/>
          <w:bCs/>
        </w:rPr>
      </w:pPr>
    </w:p>
    <w:p w14:paraId="6E14A291" w14:textId="77777777" w:rsidR="00220803" w:rsidRPr="009541FB" w:rsidRDefault="00220803">
      <w:pPr>
        <w:jc w:val="both"/>
        <w:rPr>
          <w:rFonts w:ascii="Times New Roman" w:hAnsi="Times New Roman"/>
        </w:rPr>
      </w:pPr>
      <w:r w:rsidRPr="009541FB">
        <w:rPr>
          <w:rFonts w:ascii="Times New Roman" w:hAnsi="Times New Roman"/>
        </w:rPr>
        <w:t>Assistance in completing this request is available by calli</w:t>
      </w:r>
      <w:r w:rsidR="007F492B">
        <w:rPr>
          <w:rFonts w:ascii="Times New Roman" w:hAnsi="Times New Roman"/>
        </w:rPr>
        <w:t xml:space="preserve">ng the Berks Redevelopment Authority </w:t>
      </w:r>
      <w:r w:rsidRPr="009541FB">
        <w:rPr>
          <w:rFonts w:ascii="Times New Roman" w:hAnsi="Times New Roman"/>
        </w:rPr>
        <w:t>at 610-478-6325 betw</w:t>
      </w:r>
      <w:r w:rsidR="00E104FD">
        <w:rPr>
          <w:rFonts w:ascii="Times New Roman" w:hAnsi="Times New Roman"/>
        </w:rPr>
        <w:t>een the hours of 8:00 a.m. and 4</w:t>
      </w:r>
      <w:r w:rsidRPr="009541FB">
        <w:rPr>
          <w:rFonts w:ascii="Times New Roman" w:hAnsi="Times New Roman"/>
        </w:rPr>
        <w:t xml:space="preserve">:00 p.m.  Please answer all questions applicable to your project as specifically as possible (print or type).  </w:t>
      </w:r>
    </w:p>
    <w:p w14:paraId="28AD8AFD" w14:textId="77777777" w:rsidR="00220803" w:rsidRPr="009541FB" w:rsidRDefault="00220803">
      <w:pPr>
        <w:jc w:val="both"/>
        <w:rPr>
          <w:rFonts w:ascii="Times New Roman" w:hAnsi="Times New Roman"/>
        </w:rPr>
      </w:pPr>
    </w:p>
    <w:p w14:paraId="24B9DE8F" w14:textId="77777777" w:rsidR="00B422B9" w:rsidRDefault="00A61B43" w:rsidP="00A61B43">
      <w:pPr>
        <w:rPr>
          <w:rFonts w:ascii="Times New Roman" w:hAnsi="Times New Roman"/>
          <w:i/>
          <w:iCs/>
        </w:rPr>
      </w:pPr>
      <w:r w:rsidRPr="00474C45">
        <w:rPr>
          <w:rFonts w:ascii="Times New Roman" w:hAnsi="Times New Roman"/>
          <w:i/>
          <w:iCs/>
        </w:rPr>
        <w:t>All projects funded by the HOME Program must be consistent with the City &amp; County Comprehensive and</w:t>
      </w:r>
    </w:p>
    <w:p w14:paraId="099BD4D7" w14:textId="77777777" w:rsidR="00474C45" w:rsidRDefault="00B422B9" w:rsidP="00A61B43">
      <w:pPr>
        <w:rPr>
          <w:rFonts w:ascii="Times New Roman" w:hAnsi="Times New Roman"/>
          <w:i/>
          <w:iCs/>
          <w:u w:val="single"/>
        </w:rPr>
      </w:pPr>
      <w:r>
        <w:rPr>
          <w:rFonts w:ascii="Times New Roman" w:hAnsi="Times New Roman"/>
          <w:i/>
          <w:iCs/>
        </w:rPr>
        <w:t>Five</w:t>
      </w:r>
      <w:r w:rsidR="003D19F3">
        <w:rPr>
          <w:rFonts w:ascii="Times New Roman" w:hAnsi="Times New Roman"/>
          <w:i/>
          <w:iCs/>
        </w:rPr>
        <w:t>-</w:t>
      </w:r>
      <w:r>
        <w:rPr>
          <w:rFonts w:ascii="Times New Roman" w:hAnsi="Times New Roman"/>
          <w:i/>
          <w:iCs/>
        </w:rPr>
        <w:t xml:space="preserve">Year </w:t>
      </w:r>
      <w:r w:rsidR="00A61B43" w:rsidRPr="00474C45">
        <w:rPr>
          <w:rFonts w:ascii="Times New Roman" w:hAnsi="Times New Roman"/>
          <w:i/>
          <w:iCs/>
        </w:rPr>
        <w:t>Consolidated Plans.</w:t>
      </w:r>
    </w:p>
    <w:p w14:paraId="3A40FB1F" w14:textId="77777777" w:rsidR="00474C45" w:rsidRDefault="00474C45" w:rsidP="00A61B43">
      <w:pPr>
        <w:rPr>
          <w:rFonts w:ascii="Times New Roman" w:hAnsi="Times New Roman"/>
          <w:i/>
          <w:iCs/>
          <w:u w:val="single"/>
        </w:rPr>
      </w:pPr>
    </w:p>
    <w:p w14:paraId="69EEA4E2" w14:textId="4BC7C842" w:rsidR="00A61B43" w:rsidRPr="00F00E1D" w:rsidRDefault="00F00E1D" w:rsidP="00A61B43">
      <w:pPr>
        <w:rPr>
          <w:rFonts w:ascii="Times New Roman" w:hAnsi="Times New Roman"/>
          <w:i/>
          <w:iCs/>
        </w:rPr>
      </w:pPr>
      <w:r w:rsidRPr="00F00E1D">
        <w:rPr>
          <w:rFonts w:ascii="Times New Roman" w:hAnsi="Times New Roman"/>
          <w:i/>
          <w:iCs/>
        </w:rPr>
        <w:t>P</w:t>
      </w:r>
      <w:r w:rsidR="00474C45" w:rsidRPr="00F00E1D">
        <w:rPr>
          <w:rFonts w:ascii="Times New Roman" w:hAnsi="Times New Roman"/>
          <w:i/>
          <w:iCs/>
        </w:rPr>
        <w:t xml:space="preserve">lease remember to attach the </w:t>
      </w:r>
      <w:r w:rsidR="00F21D7E" w:rsidRPr="00F00E1D">
        <w:rPr>
          <w:rFonts w:ascii="Times New Roman" w:hAnsi="Times New Roman"/>
          <w:i/>
          <w:iCs/>
        </w:rPr>
        <w:t xml:space="preserve">Subsidy Layering Analysis </w:t>
      </w:r>
      <w:r w:rsidR="00474C45" w:rsidRPr="00F00E1D">
        <w:rPr>
          <w:rFonts w:ascii="Times New Roman" w:hAnsi="Times New Roman"/>
          <w:i/>
          <w:iCs/>
        </w:rPr>
        <w:t xml:space="preserve">to </w:t>
      </w:r>
      <w:r w:rsidR="00B422B9" w:rsidRPr="00F00E1D">
        <w:rPr>
          <w:rFonts w:ascii="Times New Roman" w:hAnsi="Times New Roman"/>
          <w:i/>
          <w:iCs/>
        </w:rPr>
        <w:t>each</w:t>
      </w:r>
      <w:r w:rsidR="00474C45" w:rsidRPr="00F00E1D">
        <w:rPr>
          <w:rFonts w:ascii="Times New Roman" w:hAnsi="Times New Roman"/>
          <w:i/>
          <w:iCs/>
        </w:rPr>
        <w:t xml:space="preserve"> application</w:t>
      </w:r>
    </w:p>
    <w:p w14:paraId="0C5F2DCE" w14:textId="279FF935" w:rsidR="00F00E1D" w:rsidRPr="00F00E1D" w:rsidRDefault="00F00E1D" w:rsidP="00A61B43">
      <w:pPr>
        <w:rPr>
          <w:rFonts w:ascii="Times New Roman" w:hAnsi="Times New Roman"/>
        </w:rPr>
      </w:pPr>
      <w:r w:rsidRPr="00F00E1D">
        <w:rPr>
          <w:rFonts w:ascii="Times New Roman" w:hAnsi="Times New Roman"/>
          <w:i/>
          <w:iCs/>
        </w:rPr>
        <w:t xml:space="preserve">For more information see </w:t>
      </w:r>
      <w:r w:rsidRPr="00F00E1D">
        <w:rPr>
          <w:rFonts w:ascii="Times New Roman" w:hAnsi="Times New Roman"/>
          <w:i/>
          <w:iCs/>
        </w:rPr>
        <w:t>https://www.hud.gov/sites/documents/15-11cpdn.pdf</w:t>
      </w:r>
    </w:p>
    <w:p w14:paraId="03385D07" w14:textId="77777777" w:rsidR="00220803" w:rsidRPr="009541FB" w:rsidRDefault="00220803">
      <w:pPr>
        <w:jc w:val="both"/>
        <w:rPr>
          <w:rFonts w:ascii="Times New Roman" w:hAnsi="Times New Roman"/>
        </w:rPr>
      </w:pPr>
    </w:p>
    <w:p w14:paraId="245590BD" w14:textId="77777777" w:rsidR="00220803" w:rsidRPr="009541FB" w:rsidRDefault="00220803">
      <w:pPr>
        <w:jc w:val="both"/>
        <w:rPr>
          <w:rFonts w:ascii="Times New Roman" w:hAnsi="Times New Roman"/>
          <w:b/>
          <w:bCs/>
        </w:rPr>
      </w:pPr>
      <w:r w:rsidRPr="009541FB">
        <w:rPr>
          <w:rFonts w:ascii="Times New Roman" w:hAnsi="Times New Roman"/>
          <w:b/>
          <w:bCs/>
        </w:rPr>
        <w:t>I.</w:t>
      </w:r>
      <w:r w:rsidRPr="009541FB">
        <w:rPr>
          <w:rFonts w:ascii="Times New Roman" w:hAnsi="Times New Roman"/>
          <w:b/>
          <w:bCs/>
        </w:rPr>
        <w:tab/>
        <w:t>GENERAL INFORMATION</w:t>
      </w:r>
    </w:p>
    <w:p w14:paraId="019E692D" w14:textId="77777777" w:rsidR="00220803" w:rsidRPr="009541FB" w:rsidRDefault="00220803">
      <w:pPr>
        <w:jc w:val="both"/>
        <w:rPr>
          <w:rFonts w:ascii="Times New Roman" w:hAnsi="Times New Roman"/>
          <w:b/>
          <w:bCs/>
        </w:rPr>
      </w:pPr>
    </w:p>
    <w:p w14:paraId="3535848B" w14:textId="77777777" w:rsidR="00220803" w:rsidRPr="009541FB" w:rsidRDefault="00220803">
      <w:pPr>
        <w:ind w:firstLine="720"/>
        <w:jc w:val="both"/>
        <w:rPr>
          <w:rFonts w:ascii="Times New Roman" w:hAnsi="Times New Roman"/>
        </w:rPr>
      </w:pPr>
      <w:r w:rsidRPr="009541FB">
        <w:rPr>
          <w:rFonts w:ascii="Times New Roman" w:hAnsi="Times New Roman"/>
        </w:rPr>
        <w:t>A.</w:t>
      </w:r>
      <w:r w:rsidRPr="009541FB">
        <w:rPr>
          <w:rFonts w:ascii="Times New Roman" w:hAnsi="Times New Roman"/>
        </w:rPr>
        <w:tab/>
        <w:t>Date: ___________________________________________________________________</w:t>
      </w:r>
    </w:p>
    <w:p w14:paraId="612A8DE1" w14:textId="77777777" w:rsidR="00220803" w:rsidRPr="009541FB" w:rsidRDefault="00220803">
      <w:pPr>
        <w:jc w:val="both"/>
        <w:rPr>
          <w:rFonts w:ascii="Times New Roman" w:hAnsi="Times New Roman"/>
        </w:rPr>
      </w:pPr>
    </w:p>
    <w:p w14:paraId="3891DDB9" w14:textId="77777777" w:rsidR="00220803" w:rsidRPr="009541FB" w:rsidRDefault="00220803">
      <w:pPr>
        <w:ind w:firstLine="720"/>
        <w:jc w:val="both"/>
        <w:rPr>
          <w:rFonts w:ascii="Times New Roman" w:hAnsi="Times New Roman"/>
        </w:rPr>
      </w:pPr>
      <w:r w:rsidRPr="009541FB">
        <w:rPr>
          <w:rFonts w:ascii="Times New Roman" w:hAnsi="Times New Roman"/>
        </w:rPr>
        <w:t>B.</w:t>
      </w:r>
      <w:r w:rsidRPr="009541FB">
        <w:rPr>
          <w:rFonts w:ascii="Times New Roman" w:hAnsi="Times New Roman"/>
        </w:rPr>
        <w:tab/>
        <w:t>Submitted By: ____________________________________________________________</w:t>
      </w:r>
    </w:p>
    <w:p w14:paraId="4EF3D06E" w14:textId="77777777" w:rsidR="00220803" w:rsidRPr="009541FB" w:rsidRDefault="00220803">
      <w:pPr>
        <w:jc w:val="both"/>
        <w:rPr>
          <w:rFonts w:ascii="Times New Roman" w:hAnsi="Times New Roman"/>
        </w:rPr>
      </w:pPr>
    </w:p>
    <w:p w14:paraId="7A8FFE13" w14:textId="77777777" w:rsidR="00220803" w:rsidRPr="009541FB" w:rsidRDefault="00220803">
      <w:pPr>
        <w:ind w:firstLine="720"/>
        <w:jc w:val="both"/>
        <w:rPr>
          <w:rFonts w:ascii="Times New Roman" w:hAnsi="Times New Roman"/>
        </w:rPr>
      </w:pPr>
      <w:r w:rsidRPr="009541FB">
        <w:rPr>
          <w:rFonts w:ascii="Times New Roman" w:hAnsi="Times New Roman"/>
        </w:rPr>
        <w:t>C.</w:t>
      </w:r>
      <w:r w:rsidRPr="009541FB">
        <w:rPr>
          <w:rFonts w:ascii="Times New Roman" w:hAnsi="Times New Roman"/>
        </w:rPr>
        <w:tab/>
        <w:t>Title: ___________________________________________________________________</w:t>
      </w:r>
    </w:p>
    <w:p w14:paraId="0113113F" w14:textId="77777777" w:rsidR="00220803" w:rsidRPr="009541FB" w:rsidRDefault="00220803">
      <w:pPr>
        <w:jc w:val="both"/>
        <w:rPr>
          <w:rFonts w:ascii="Times New Roman" w:hAnsi="Times New Roman"/>
        </w:rPr>
      </w:pPr>
    </w:p>
    <w:p w14:paraId="5389588E" w14:textId="77777777" w:rsidR="00220803" w:rsidRPr="009541FB" w:rsidRDefault="00220803">
      <w:pPr>
        <w:ind w:firstLine="720"/>
        <w:jc w:val="both"/>
        <w:rPr>
          <w:rFonts w:ascii="Times New Roman" w:hAnsi="Times New Roman"/>
        </w:rPr>
      </w:pPr>
      <w:r w:rsidRPr="009541FB">
        <w:rPr>
          <w:rFonts w:ascii="Times New Roman" w:hAnsi="Times New Roman"/>
        </w:rPr>
        <w:t>D.</w:t>
      </w:r>
      <w:r w:rsidRPr="009541FB">
        <w:rPr>
          <w:rFonts w:ascii="Times New Roman" w:hAnsi="Times New Roman"/>
        </w:rPr>
        <w:tab/>
        <w:t>Organization:</w:t>
      </w:r>
      <w:r w:rsidRPr="009541FB">
        <w:rPr>
          <w:rFonts w:ascii="Times New Roman" w:hAnsi="Times New Roman"/>
        </w:rPr>
        <w:tab/>
        <w:t>____________________________________________________________</w:t>
      </w:r>
    </w:p>
    <w:p w14:paraId="5717220B" w14:textId="77777777" w:rsidR="00220803" w:rsidRPr="009541FB" w:rsidRDefault="00220803">
      <w:pPr>
        <w:jc w:val="both"/>
        <w:rPr>
          <w:rFonts w:ascii="Times New Roman" w:hAnsi="Times New Roman"/>
        </w:rPr>
      </w:pPr>
    </w:p>
    <w:p w14:paraId="2D81D8DD" w14:textId="77777777" w:rsidR="00220803" w:rsidRPr="009541FB" w:rsidRDefault="00220803">
      <w:pPr>
        <w:ind w:firstLine="720"/>
        <w:jc w:val="both"/>
        <w:rPr>
          <w:rFonts w:ascii="Times New Roman" w:hAnsi="Times New Roman"/>
        </w:rPr>
      </w:pPr>
      <w:r w:rsidRPr="009541FB">
        <w:rPr>
          <w:rFonts w:ascii="Times New Roman" w:hAnsi="Times New Roman"/>
        </w:rPr>
        <w:t>E.</w:t>
      </w:r>
      <w:r w:rsidRPr="009541FB">
        <w:rPr>
          <w:rFonts w:ascii="Times New Roman" w:hAnsi="Times New Roman"/>
        </w:rPr>
        <w:tab/>
        <w:t>Address: _________________________________________________________________</w:t>
      </w:r>
    </w:p>
    <w:p w14:paraId="69695A18" w14:textId="77777777" w:rsidR="00220803" w:rsidRPr="009541FB" w:rsidRDefault="00220803">
      <w:pPr>
        <w:jc w:val="both"/>
        <w:rPr>
          <w:rFonts w:ascii="Times New Roman" w:hAnsi="Times New Roman"/>
        </w:rPr>
      </w:pPr>
    </w:p>
    <w:p w14:paraId="09B23353" w14:textId="77777777" w:rsidR="00220803" w:rsidRPr="009541FB" w:rsidRDefault="00220803">
      <w:pPr>
        <w:ind w:firstLine="1440"/>
        <w:jc w:val="both"/>
        <w:rPr>
          <w:rFonts w:ascii="Times New Roman" w:hAnsi="Times New Roman"/>
        </w:rPr>
      </w:pPr>
      <w:r w:rsidRPr="009541FB">
        <w:rPr>
          <w:rFonts w:ascii="Times New Roman" w:hAnsi="Times New Roman"/>
        </w:rPr>
        <w:t>________________________________________________________________________</w:t>
      </w:r>
    </w:p>
    <w:p w14:paraId="14679A26" w14:textId="77777777" w:rsidR="00220803" w:rsidRPr="009541FB" w:rsidRDefault="00220803">
      <w:pPr>
        <w:jc w:val="both"/>
        <w:rPr>
          <w:rFonts w:ascii="Times New Roman" w:hAnsi="Times New Roman"/>
        </w:rPr>
      </w:pPr>
    </w:p>
    <w:p w14:paraId="6591509C" w14:textId="77777777" w:rsidR="00220803" w:rsidRPr="009541FB" w:rsidRDefault="00220803">
      <w:pPr>
        <w:ind w:firstLine="720"/>
        <w:jc w:val="both"/>
        <w:rPr>
          <w:rFonts w:ascii="Times New Roman" w:hAnsi="Times New Roman"/>
        </w:rPr>
      </w:pPr>
      <w:r w:rsidRPr="009541FB">
        <w:rPr>
          <w:rFonts w:ascii="Times New Roman" w:hAnsi="Times New Roman"/>
        </w:rPr>
        <w:t>F.</w:t>
      </w:r>
      <w:r w:rsidRPr="009541FB">
        <w:rPr>
          <w:rFonts w:ascii="Times New Roman" w:hAnsi="Times New Roman"/>
        </w:rPr>
        <w:tab/>
        <w:t>Telephone: _______________________________________________________________</w:t>
      </w:r>
    </w:p>
    <w:p w14:paraId="12CE6257" w14:textId="77777777" w:rsidR="00220803" w:rsidRPr="009541FB" w:rsidRDefault="00220803">
      <w:pPr>
        <w:jc w:val="both"/>
        <w:rPr>
          <w:rFonts w:ascii="Times New Roman" w:hAnsi="Times New Roman"/>
        </w:rPr>
      </w:pPr>
    </w:p>
    <w:p w14:paraId="129F6C24" w14:textId="77777777" w:rsidR="00220803" w:rsidRPr="009541FB" w:rsidRDefault="00220803">
      <w:pPr>
        <w:ind w:firstLine="720"/>
        <w:jc w:val="both"/>
        <w:rPr>
          <w:rFonts w:ascii="Times New Roman" w:hAnsi="Times New Roman"/>
        </w:rPr>
      </w:pPr>
      <w:r w:rsidRPr="009541FB">
        <w:rPr>
          <w:rFonts w:ascii="Times New Roman" w:hAnsi="Times New Roman"/>
        </w:rPr>
        <w:t>G.</w:t>
      </w:r>
      <w:r w:rsidRPr="009541FB">
        <w:rPr>
          <w:rFonts w:ascii="Times New Roman" w:hAnsi="Times New Roman"/>
        </w:rPr>
        <w:tab/>
        <w:t>Contact Person: ___________________________________________________________</w:t>
      </w:r>
    </w:p>
    <w:p w14:paraId="09044DF7" w14:textId="77777777" w:rsidR="00220803" w:rsidRPr="009541FB" w:rsidRDefault="00220803">
      <w:pPr>
        <w:jc w:val="both"/>
        <w:rPr>
          <w:rFonts w:ascii="Times New Roman" w:hAnsi="Times New Roman"/>
        </w:rPr>
      </w:pPr>
    </w:p>
    <w:p w14:paraId="052FA8A4" w14:textId="77777777" w:rsidR="00220803" w:rsidRPr="009541FB" w:rsidRDefault="00220803">
      <w:pPr>
        <w:ind w:firstLine="720"/>
        <w:jc w:val="both"/>
        <w:rPr>
          <w:rFonts w:ascii="Times New Roman" w:hAnsi="Times New Roman"/>
        </w:rPr>
      </w:pPr>
      <w:r w:rsidRPr="009541FB">
        <w:rPr>
          <w:rFonts w:ascii="Times New Roman" w:hAnsi="Times New Roman"/>
        </w:rPr>
        <w:t>H.</w:t>
      </w:r>
      <w:r w:rsidRPr="009541FB">
        <w:rPr>
          <w:rFonts w:ascii="Times New Roman" w:hAnsi="Times New Roman"/>
        </w:rPr>
        <w:tab/>
        <w:t>Contact Person Telephone: __________________________________________________</w:t>
      </w:r>
    </w:p>
    <w:p w14:paraId="10655FFE" w14:textId="77777777" w:rsidR="00220803" w:rsidRPr="009541FB" w:rsidRDefault="00220803">
      <w:pPr>
        <w:jc w:val="both"/>
        <w:rPr>
          <w:rFonts w:ascii="Times New Roman" w:hAnsi="Times New Roman"/>
        </w:rPr>
      </w:pPr>
    </w:p>
    <w:p w14:paraId="1C204088" w14:textId="77777777" w:rsidR="00220803" w:rsidRPr="009541FB" w:rsidRDefault="00220803">
      <w:pPr>
        <w:pStyle w:val="Level1"/>
        <w:numPr>
          <w:ilvl w:val="0"/>
          <w:numId w:val="1"/>
        </w:numPr>
        <w:tabs>
          <w:tab w:val="left" w:pos="-1440"/>
          <w:tab w:val="num" w:pos="1440"/>
        </w:tabs>
        <w:ind w:left="5040" w:hanging="4320"/>
        <w:jc w:val="both"/>
        <w:rPr>
          <w:rFonts w:ascii="Times New Roman" w:hAnsi="Times New Roman"/>
        </w:rPr>
      </w:pPr>
      <w:r w:rsidRPr="009541FB">
        <w:rPr>
          <w:rFonts w:ascii="Times New Roman" w:hAnsi="Times New Roman"/>
        </w:rPr>
        <w:t>FAX: _____________________</w:t>
      </w:r>
      <w:r w:rsidRPr="009541FB">
        <w:rPr>
          <w:rFonts w:ascii="Times New Roman" w:hAnsi="Times New Roman"/>
        </w:rPr>
        <w:tab/>
        <w:t>Email: ____________________________________</w:t>
      </w:r>
    </w:p>
    <w:p w14:paraId="1C587029" w14:textId="77777777" w:rsidR="00220803" w:rsidRPr="009541FB" w:rsidRDefault="00220803">
      <w:pPr>
        <w:jc w:val="both"/>
        <w:rPr>
          <w:rFonts w:ascii="Times New Roman" w:hAnsi="Times New Roman"/>
        </w:rPr>
      </w:pPr>
    </w:p>
    <w:p w14:paraId="07D384B4" w14:textId="77777777" w:rsidR="00220803" w:rsidRPr="009541FB" w:rsidRDefault="00220803">
      <w:pPr>
        <w:tabs>
          <w:tab w:val="left" w:pos="-1440"/>
          <w:tab w:val="left" w:pos="-720"/>
          <w:tab w:val="left" w:pos="0"/>
          <w:tab w:val="left" w:pos="720"/>
          <w:tab w:val="left" w:pos="1440"/>
          <w:tab w:val="right" w:pos="10080"/>
        </w:tabs>
        <w:ind w:firstLine="720"/>
        <w:jc w:val="both"/>
        <w:rPr>
          <w:rFonts w:ascii="Times New Roman" w:hAnsi="Times New Roman"/>
        </w:rPr>
      </w:pPr>
      <w:r w:rsidRPr="009541FB">
        <w:rPr>
          <w:rFonts w:ascii="Times New Roman" w:hAnsi="Times New Roman"/>
        </w:rPr>
        <w:t>J.</w:t>
      </w:r>
      <w:r w:rsidRPr="009541FB">
        <w:rPr>
          <w:rFonts w:ascii="Times New Roman" w:hAnsi="Times New Roman"/>
        </w:rPr>
        <w:tab/>
        <w:t>Total Budget: _______________</w:t>
      </w:r>
      <w:r w:rsidRPr="009541FB">
        <w:rPr>
          <w:rFonts w:ascii="Times New Roman" w:hAnsi="Times New Roman"/>
        </w:rPr>
        <w:tab/>
        <w:t>Amount  Requested: _______________</w:t>
      </w:r>
    </w:p>
    <w:p w14:paraId="58969C85" w14:textId="77777777" w:rsidR="00220803" w:rsidRPr="009541FB" w:rsidRDefault="00220803">
      <w:pPr>
        <w:jc w:val="both"/>
        <w:rPr>
          <w:rFonts w:ascii="Times New Roman" w:hAnsi="Times New Roman"/>
        </w:rPr>
      </w:pPr>
    </w:p>
    <w:p w14:paraId="24FF7DD3" w14:textId="77777777" w:rsidR="00220803" w:rsidRPr="009541FB" w:rsidRDefault="00220803">
      <w:pPr>
        <w:ind w:firstLine="720"/>
        <w:jc w:val="both"/>
        <w:rPr>
          <w:rFonts w:ascii="Times New Roman" w:hAnsi="Times New Roman"/>
        </w:rPr>
      </w:pPr>
      <w:r w:rsidRPr="009541FB">
        <w:rPr>
          <w:rFonts w:ascii="Times New Roman" w:hAnsi="Times New Roman"/>
        </w:rPr>
        <w:t>K.</w:t>
      </w:r>
      <w:r w:rsidRPr="009541FB">
        <w:rPr>
          <w:rFonts w:ascii="Times New Roman" w:hAnsi="Times New Roman"/>
        </w:rPr>
        <w:tab/>
        <w:t>Project Name: ____________________________________________________________</w:t>
      </w:r>
    </w:p>
    <w:p w14:paraId="788AC384" w14:textId="77777777" w:rsidR="00220803" w:rsidRPr="009541FB" w:rsidRDefault="00220803">
      <w:pPr>
        <w:jc w:val="both"/>
        <w:rPr>
          <w:rFonts w:ascii="Times New Roman" w:hAnsi="Times New Roman"/>
        </w:rPr>
      </w:pPr>
    </w:p>
    <w:p w14:paraId="7E7BA42C" w14:textId="77777777" w:rsidR="00220803" w:rsidRPr="009541FB" w:rsidRDefault="00220803">
      <w:pPr>
        <w:ind w:firstLine="720"/>
        <w:jc w:val="both"/>
        <w:rPr>
          <w:rFonts w:ascii="Times New Roman" w:hAnsi="Times New Roman"/>
        </w:rPr>
      </w:pPr>
      <w:r w:rsidRPr="009541FB">
        <w:rPr>
          <w:rFonts w:ascii="Times New Roman" w:hAnsi="Times New Roman"/>
        </w:rPr>
        <w:t>L.</w:t>
      </w:r>
      <w:r w:rsidRPr="009541FB">
        <w:rPr>
          <w:rFonts w:ascii="Times New Roman" w:hAnsi="Times New Roman"/>
        </w:rPr>
        <w:tab/>
        <w:t>Brief Description of Project: _________________________________________________</w:t>
      </w:r>
    </w:p>
    <w:p w14:paraId="68562AB0" w14:textId="77777777" w:rsidR="00220803" w:rsidRPr="009541FB" w:rsidRDefault="00220803">
      <w:pPr>
        <w:ind w:firstLine="1440"/>
        <w:jc w:val="both"/>
        <w:rPr>
          <w:rFonts w:ascii="Times New Roman" w:hAnsi="Times New Roman"/>
        </w:rPr>
      </w:pPr>
      <w:r w:rsidRPr="009541FB">
        <w:rPr>
          <w:rFonts w:ascii="Times New Roman" w:hAnsi="Times New Roman"/>
        </w:rPr>
        <w:t>________________________________________________________________________</w:t>
      </w:r>
    </w:p>
    <w:p w14:paraId="4CB081C5" w14:textId="77777777" w:rsidR="00220803" w:rsidRPr="009541FB" w:rsidRDefault="00220803">
      <w:pPr>
        <w:ind w:firstLine="1440"/>
        <w:jc w:val="both"/>
        <w:rPr>
          <w:rFonts w:ascii="Times New Roman" w:hAnsi="Times New Roman"/>
        </w:rPr>
      </w:pPr>
      <w:r w:rsidRPr="009541FB">
        <w:rPr>
          <w:rFonts w:ascii="Times New Roman" w:hAnsi="Times New Roman"/>
        </w:rPr>
        <w:t>________________________________________________________________________</w:t>
      </w:r>
    </w:p>
    <w:p w14:paraId="2A6F489F" w14:textId="77777777" w:rsidR="00220803" w:rsidRPr="009541FB" w:rsidRDefault="00220803">
      <w:pPr>
        <w:ind w:left="1440"/>
        <w:jc w:val="both"/>
        <w:rPr>
          <w:rFonts w:ascii="Times New Roman" w:hAnsi="Times New Roman"/>
        </w:rPr>
      </w:pPr>
      <w:r w:rsidRPr="009541FB">
        <w:rPr>
          <w:rFonts w:ascii="Times New Roman" w:hAnsi="Times New Roman"/>
        </w:rPr>
        <w:t>________________________________________________________________________</w:t>
      </w:r>
    </w:p>
    <w:p w14:paraId="0A41BE60" w14:textId="77777777" w:rsidR="00220803" w:rsidRPr="009541FB" w:rsidRDefault="00220803">
      <w:pPr>
        <w:jc w:val="both"/>
        <w:rPr>
          <w:rFonts w:ascii="Times New Roman" w:hAnsi="Times New Roman"/>
        </w:rPr>
      </w:pPr>
    </w:p>
    <w:p w14:paraId="17312EB6" w14:textId="77777777" w:rsidR="00220803" w:rsidRPr="009541FB" w:rsidRDefault="00220803">
      <w:pPr>
        <w:jc w:val="both"/>
        <w:rPr>
          <w:rFonts w:ascii="Times New Roman" w:hAnsi="Times New Roman"/>
        </w:rPr>
        <w:sectPr w:rsidR="00220803" w:rsidRPr="009541FB" w:rsidSect="00125B43">
          <w:pgSz w:w="12240" w:h="15840"/>
          <w:pgMar w:top="720" w:right="720" w:bottom="720" w:left="720" w:header="1440" w:footer="1008" w:gutter="0"/>
          <w:cols w:space="720"/>
          <w:noEndnote/>
          <w:docGrid w:linePitch="326"/>
        </w:sectPr>
      </w:pPr>
    </w:p>
    <w:p w14:paraId="54D9BAAE" w14:textId="77777777" w:rsidR="00220803" w:rsidRPr="009541FB" w:rsidRDefault="00220803">
      <w:pPr>
        <w:ind w:firstLine="720"/>
        <w:jc w:val="both"/>
        <w:rPr>
          <w:rFonts w:ascii="Times New Roman" w:hAnsi="Times New Roman"/>
        </w:rPr>
      </w:pPr>
      <w:r w:rsidRPr="009541FB">
        <w:rPr>
          <w:rFonts w:ascii="Times New Roman" w:hAnsi="Times New Roman"/>
        </w:rPr>
        <w:t>M.</w:t>
      </w:r>
      <w:r w:rsidRPr="009541FB">
        <w:rPr>
          <w:rFonts w:ascii="Times New Roman" w:hAnsi="Times New Roman"/>
        </w:rPr>
        <w:tab/>
        <w:t>Project Location: ____________________________________________________</w:t>
      </w:r>
    </w:p>
    <w:p w14:paraId="3FDB98C0" w14:textId="77777777" w:rsidR="00220803" w:rsidRPr="009541FB" w:rsidRDefault="00220803">
      <w:pPr>
        <w:jc w:val="both"/>
        <w:rPr>
          <w:rFonts w:ascii="Times New Roman" w:hAnsi="Times New Roman"/>
        </w:rPr>
      </w:pPr>
    </w:p>
    <w:p w14:paraId="667FDB09" w14:textId="77777777" w:rsidR="00220803" w:rsidRPr="009541FB" w:rsidRDefault="00220803">
      <w:pPr>
        <w:pStyle w:val="Level1"/>
        <w:numPr>
          <w:ilvl w:val="0"/>
          <w:numId w:val="2"/>
        </w:numPr>
        <w:tabs>
          <w:tab w:val="left" w:pos="-1440"/>
          <w:tab w:val="num" w:pos="1440"/>
        </w:tabs>
        <w:jc w:val="both"/>
        <w:rPr>
          <w:rFonts w:ascii="Times New Roman" w:hAnsi="Times New Roman"/>
        </w:rPr>
      </w:pPr>
      <w:r w:rsidRPr="009541FB">
        <w:rPr>
          <w:rFonts w:ascii="Times New Roman" w:hAnsi="Times New Roman"/>
        </w:rPr>
        <w:t>Census Tract(s): _____________________</w:t>
      </w:r>
    </w:p>
    <w:p w14:paraId="5202C794" w14:textId="77777777" w:rsidR="00220803" w:rsidRPr="009541FB" w:rsidRDefault="00E3295C">
      <w:pPr>
        <w:jc w:val="both"/>
        <w:rPr>
          <w:rFonts w:ascii="Times New Roman" w:hAnsi="Times New Roman"/>
        </w:rPr>
      </w:pPr>
      <w:r>
        <w:rPr>
          <w:rFonts w:ascii="Times New Roman" w:hAnsi="Times New Roman"/>
        </w:rPr>
        <w:br w:type="page"/>
      </w:r>
      <w:r w:rsidR="00220803" w:rsidRPr="009541FB">
        <w:rPr>
          <w:rFonts w:ascii="Times New Roman" w:hAnsi="Times New Roman"/>
          <w:b/>
          <w:bCs/>
        </w:rPr>
        <w:lastRenderedPageBreak/>
        <w:t>II.</w:t>
      </w:r>
      <w:r w:rsidR="00220803" w:rsidRPr="009541FB">
        <w:rPr>
          <w:rFonts w:ascii="Times New Roman" w:hAnsi="Times New Roman"/>
          <w:b/>
          <w:bCs/>
        </w:rPr>
        <w:tab/>
        <w:t>CHECKLIST OF REQUIRED DOCUMENTS</w:t>
      </w:r>
    </w:p>
    <w:p w14:paraId="4FAF5467" w14:textId="77777777" w:rsidR="00220803" w:rsidRPr="009541FB" w:rsidRDefault="00220803">
      <w:pPr>
        <w:jc w:val="both"/>
        <w:rPr>
          <w:rFonts w:ascii="Times New Roman" w:hAnsi="Times New Roman"/>
        </w:rPr>
      </w:pPr>
    </w:p>
    <w:p w14:paraId="1445D2E1" w14:textId="77777777" w:rsidR="00220803" w:rsidRPr="009541FB" w:rsidRDefault="00220803">
      <w:pPr>
        <w:ind w:firstLine="720"/>
        <w:jc w:val="both"/>
        <w:rPr>
          <w:rFonts w:ascii="Times New Roman" w:hAnsi="Times New Roman"/>
        </w:rPr>
      </w:pPr>
      <w:r w:rsidRPr="009541FB">
        <w:rPr>
          <w:rFonts w:ascii="Times New Roman" w:hAnsi="Times New Roman"/>
        </w:rPr>
        <w:t>_____</w:t>
      </w:r>
      <w:r w:rsidRPr="009541FB">
        <w:rPr>
          <w:rFonts w:ascii="Times New Roman" w:hAnsi="Times New Roman"/>
        </w:rPr>
        <w:tab/>
      </w:r>
      <w:r w:rsidRPr="009541FB">
        <w:rPr>
          <w:rFonts w:ascii="Times New Roman" w:hAnsi="Times New Roman"/>
        </w:rPr>
        <w:tab/>
        <w:t xml:space="preserve">1. </w:t>
      </w:r>
      <w:r w:rsidRPr="009541FB">
        <w:rPr>
          <w:rFonts w:ascii="Times New Roman" w:hAnsi="Times New Roman"/>
        </w:rPr>
        <w:tab/>
        <w:t>Narrative data on project and applicant</w:t>
      </w:r>
    </w:p>
    <w:p w14:paraId="55B7C4F3" w14:textId="77777777" w:rsidR="00220803" w:rsidRPr="009541FB" w:rsidRDefault="00220803">
      <w:pPr>
        <w:jc w:val="both"/>
        <w:rPr>
          <w:rFonts w:ascii="Times New Roman" w:hAnsi="Times New Roman"/>
        </w:rPr>
      </w:pPr>
    </w:p>
    <w:p w14:paraId="060B757F" w14:textId="77777777" w:rsidR="00220803" w:rsidRPr="009541FB" w:rsidRDefault="00220803">
      <w:pPr>
        <w:ind w:firstLine="720"/>
        <w:jc w:val="both"/>
        <w:rPr>
          <w:rFonts w:ascii="Times New Roman" w:hAnsi="Times New Roman"/>
        </w:rPr>
      </w:pPr>
      <w:r w:rsidRPr="009541FB">
        <w:rPr>
          <w:rFonts w:ascii="Times New Roman" w:hAnsi="Times New Roman"/>
        </w:rPr>
        <w:t>_____</w:t>
      </w:r>
      <w:r w:rsidRPr="009541FB">
        <w:rPr>
          <w:rFonts w:ascii="Times New Roman" w:hAnsi="Times New Roman"/>
        </w:rPr>
        <w:tab/>
      </w:r>
      <w:r w:rsidRPr="009541FB">
        <w:rPr>
          <w:rFonts w:ascii="Times New Roman" w:hAnsi="Times New Roman"/>
        </w:rPr>
        <w:tab/>
        <w:t xml:space="preserve">2. </w:t>
      </w:r>
      <w:r w:rsidRPr="009541FB">
        <w:rPr>
          <w:rFonts w:ascii="Times New Roman" w:hAnsi="Times New Roman"/>
        </w:rPr>
        <w:tab/>
        <w:t>Articles of Incorporation and Bylaws</w:t>
      </w:r>
    </w:p>
    <w:p w14:paraId="00A74D1A" w14:textId="77777777" w:rsidR="00220803" w:rsidRPr="009541FB" w:rsidRDefault="00220803">
      <w:pPr>
        <w:jc w:val="both"/>
        <w:rPr>
          <w:rFonts w:ascii="Times New Roman" w:hAnsi="Times New Roman"/>
        </w:rPr>
      </w:pPr>
    </w:p>
    <w:p w14:paraId="2D458842" w14:textId="77777777" w:rsidR="00220803" w:rsidRPr="009541FB" w:rsidRDefault="00220803">
      <w:pPr>
        <w:ind w:firstLine="720"/>
        <w:jc w:val="both"/>
        <w:rPr>
          <w:rFonts w:ascii="Times New Roman" w:hAnsi="Times New Roman"/>
        </w:rPr>
      </w:pPr>
      <w:r w:rsidRPr="009541FB">
        <w:rPr>
          <w:rFonts w:ascii="Times New Roman" w:hAnsi="Times New Roman"/>
        </w:rPr>
        <w:t>_____</w:t>
      </w:r>
      <w:r w:rsidRPr="009541FB">
        <w:rPr>
          <w:rFonts w:ascii="Times New Roman" w:hAnsi="Times New Roman"/>
        </w:rPr>
        <w:tab/>
      </w:r>
      <w:r w:rsidRPr="009541FB">
        <w:rPr>
          <w:rFonts w:ascii="Times New Roman" w:hAnsi="Times New Roman"/>
        </w:rPr>
        <w:tab/>
        <w:t xml:space="preserve">3. </w:t>
      </w:r>
      <w:r w:rsidRPr="009541FB">
        <w:rPr>
          <w:rFonts w:ascii="Times New Roman" w:hAnsi="Times New Roman"/>
        </w:rPr>
        <w:tab/>
        <w:t>State and Federal Tax Exemption Determination letters</w:t>
      </w:r>
    </w:p>
    <w:p w14:paraId="5F890D17" w14:textId="77777777" w:rsidR="00220803" w:rsidRPr="009541FB" w:rsidRDefault="00220803">
      <w:pPr>
        <w:jc w:val="both"/>
        <w:rPr>
          <w:rFonts w:ascii="Times New Roman" w:hAnsi="Times New Roman"/>
        </w:rPr>
      </w:pPr>
    </w:p>
    <w:p w14:paraId="27C80AC7" w14:textId="77777777" w:rsidR="00220803" w:rsidRPr="009541FB" w:rsidRDefault="00220803">
      <w:pPr>
        <w:ind w:firstLine="720"/>
        <w:jc w:val="both"/>
        <w:rPr>
          <w:rFonts w:ascii="Times New Roman" w:hAnsi="Times New Roman"/>
        </w:rPr>
      </w:pPr>
      <w:r w:rsidRPr="009541FB">
        <w:rPr>
          <w:rFonts w:ascii="Times New Roman" w:hAnsi="Times New Roman"/>
        </w:rPr>
        <w:t>_____</w:t>
      </w:r>
      <w:r w:rsidRPr="009541FB">
        <w:rPr>
          <w:rFonts w:ascii="Times New Roman" w:hAnsi="Times New Roman"/>
        </w:rPr>
        <w:tab/>
      </w:r>
      <w:r w:rsidRPr="009541FB">
        <w:rPr>
          <w:rFonts w:ascii="Times New Roman" w:hAnsi="Times New Roman"/>
        </w:rPr>
        <w:tab/>
        <w:t xml:space="preserve">4. </w:t>
      </w:r>
      <w:r w:rsidRPr="009541FB">
        <w:rPr>
          <w:rFonts w:ascii="Times New Roman" w:hAnsi="Times New Roman"/>
        </w:rPr>
        <w:tab/>
        <w:t>List of Board of Directors</w:t>
      </w:r>
    </w:p>
    <w:p w14:paraId="4052472A" w14:textId="77777777" w:rsidR="00220803" w:rsidRPr="009541FB" w:rsidRDefault="00220803">
      <w:pPr>
        <w:jc w:val="both"/>
        <w:rPr>
          <w:rFonts w:ascii="Times New Roman" w:hAnsi="Times New Roman"/>
        </w:rPr>
      </w:pPr>
    </w:p>
    <w:p w14:paraId="2F80EC0D" w14:textId="77777777" w:rsidR="00220803" w:rsidRPr="009541FB" w:rsidRDefault="00220803">
      <w:pPr>
        <w:ind w:firstLine="720"/>
        <w:jc w:val="both"/>
        <w:rPr>
          <w:rFonts w:ascii="Times New Roman" w:hAnsi="Times New Roman"/>
        </w:rPr>
      </w:pPr>
      <w:r w:rsidRPr="009541FB">
        <w:rPr>
          <w:rFonts w:ascii="Times New Roman" w:hAnsi="Times New Roman"/>
        </w:rPr>
        <w:t>_____</w:t>
      </w:r>
      <w:r w:rsidRPr="009541FB">
        <w:rPr>
          <w:rFonts w:ascii="Times New Roman" w:hAnsi="Times New Roman"/>
        </w:rPr>
        <w:tab/>
      </w:r>
      <w:r w:rsidRPr="009541FB">
        <w:rPr>
          <w:rFonts w:ascii="Times New Roman" w:hAnsi="Times New Roman"/>
        </w:rPr>
        <w:tab/>
        <w:t xml:space="preserve">5. </w:t>
      </w:r>
      <w:r w:rsidRPr="009541FB">
        <w:rPr>
          <w:rFonts w:ascii="Times New Roman" w:hAnsi="Times New Roman"/>
        </w:rPr>
        <w:tab/>
        <w:t>Board of Directors' authorization to request funds</w:t>
      </w:r>
    </w:p>
    <w:p w14:paraId="7FEC87BC" w14:textId="77777777" w:rsidR="00220803" w:rsidRPr="009541FB" w:rsidRDefault="00220803">
      <w:pPr>
        <w:jc w:val="both"/>
        <w:rPr>
          <w:rFonts w:ascii="Times New Roman" w:hAnsi="Times New Roman"/>
        </w:rPr>
      </w:pPr>
    </w:p>
    <w:p w14:paraId="30202F69" w14:textId="77777777" w:rsidR="00220803" w:rsidRPr="009541FB" w:rsidRDefault="00220803">
      <w:pPr>
        <w:ind w:firstLine="720"/>
        <w:jc w:val="both"/>
        <w:rPr>
          <w:rFonts w:ascii="Times New Roman" w:hAnsi="Times New Roman"/>
        </w:rPr>
      </w:pPr>
      <w:r w:rsidRPr="009541FB">
        <w:rPr>
          <w:rFonts w:ascii="Times New Roman" w:hAnsi="Times New Roman"/>
        </w:rPr>
        <w:t>_____</w:t>
      </w:r>
      <w:r w:rsidRPr="009541FB">
        <w:rPr>
          <w:rFonts w:ascii="Times New Roman" w:hAnsi="Times New Roman"/>
        </w:rPr>
        <w:tab/>
      </w:r>
      <w:r w:rsidRPr="009541FB">
        <w:rPr>
          <w:rFonts w:ascii="Times New Roman" w:hAnsi="Times New Roman"/>
        </w:rPr>
        <w:tab/>
        <w:t xml:space="preserve">6. </w:t>
      </w:r>
      <w:r w:rsidRPr="009541FB">
        <w:rPr>
          <w:rFonts w:ascii="Times New Roman" w:hAnsi="Times New Roman"/>
        </w:rPr>
        <w:tab/>
        <w:t>Board of Directors' designation of authorized official</w:t>
      </w:r>
    </w:p>
    <w:p w14:paraId="5DC78936" w14:textId="77777777" w:rsidR="00220803" w:rsidRPr="009541FB" w:rsidRDefault="00220803">
      <w:pPr>
        <w:jc w:val="both"/>
        <w:rPr>
          <w:rFonts w:ascii="Times New Roman" w:hAnsi="Times New Roman"/>
        </w:rPr>
      </w:pPr>
    </w:p>
    <w:p w14:paraId="4AE7D40D" w14:textId="77777777" w:rsidR="00220803" w:rsidRPr="009541FB" w:rsidRDefault="00220803">
      <w:pPr>
        <w:ind w:firstLine="720"/>
        <w:jc w:val="both"/>
        <w:rPr>
          <w:rFonts w:ascii="Times New Roman" w:hAnsi="Times New Roman"/>
        </w:rPr>
      </w:pPr>
      <w:r w:rsidRPr="009541FB">
        <w:rPr>
          <w:rFonts w:ascii="Times New Roman" w:hAnsi="Times New Roman"/>
        </w:rPr>
        <w:t>_____</w:t>
      </w:r>
      <w:r w:rsidRPr="009541FB">
        <w:rPr>
          <w:rFonts w:ascii="Times New Roman" w:hAnsi="Times New Roman"/>
        </w:rPr>
        <w:tab/>
      </w:r>
      <w:r w:rsidRPr="009541FB">
        <w:rPr>
          <w:rFonts w:ascii="Times New Roman" w:hAnsi="Times New Roman"/>
        </w:rPr>
        <w:tab/>
        <w:t xml:space="preserve">7. </w:t>
      </w:r>
      <w:r w:rsidRPr="009541FB">
        <w:rPr>
          <w:rFonts w:ascii="Times New Roman" w:hAnsi="Times New Roman"/>
        </w:rPr>
        <w:tab/>
        <w:t>Organizational chart</w:t>
      </w:r>
    </w:p>
    <w:p w14:paraId="3ABEE518" w14:textId="77777777" w:rsidR="00220803" w:rsidRPr="009541FB" w:rsidRDefault="00220803">
      <w:pPr>
        <w:jc w:val="both"/>
        <w:rPr>
          <w:rFonts w:ascii="Times New Roman" w:hAnsi="Times New Roman"/>
        </w:rPr>
      </w:pPr>
    </w:p>
    <w:p w14:paraId="4867928D" w14:textId="77777777" w:rsidR="00220803" w:rsidRPr="009541FB" w:rsidRDefault="00220803">
      <w:pPr>
        <w:ind w:firstLine="720"/>
        <w:jc w:val="both"/>
        <w:rPr>
          <w:rFonts w:ascii="Times New Roman" w:hAnsi="Times New Roman"/>
        </w:rPr>
      </w:pPr>
      <w:r w:rsidRPr="009541FB">
        <w:rPr>
          <w:rFonts w:ascii="Times New Roman" w:hAnsi="Times New Roman"/>
        </w:rPr>
        <w:t>_____</w:t>
      </w:r>
      <w:r w:rsidRPr="009541FB">
        <w:rPr>
          <w:rFonts w:ascii="Times New Roman" w:hAnsi="Times New Roman"/>
        </w:rPr>
        <w:tab/>
      </w:r>
      <w:r w:rsidRPr="009541FB">
        <w:rPr>
          <w:rFonts w:ascii="Times New Roman" w:hAnsi="Times New Roman"/>
        </w:rPr>
        <w:tab/>
        <w:t xml:space="preserve">8. </w:t>
      </w:r>
      <w:r w:rsidRPr="009541FB">
        <w:rPr>
          <w:rFonts w:ascii="Times New Roman" w:hAnsi="Times New Roman"/>
        </w:rPr>
        <w:tab/>
        <w:t>Resume of program administrator</w:t>
      </w:r>
    </w:p>
    <w:p w14:paraId="486DF3FA" w14:textId="77777777" w:rsidR="00220803" w:rsidRPr="009541FB" w:rsidRDefault="00220803">
      <w:pPr>
        <w:jc w:val="both"/>
        <w:rPr>
          <w:rFonts w:ascii="Times New Roman" w:hAnsi="Times New Roman"/>
        </w:rPr>
      </w:pPr>
    </w:p>
    <w:p w14:paraId="3D35A5F9" w14:textId="77777777" w:rsidR="00220803" w:rsidRPr="009541FB" w:rsidRDefault="00220803">
      <w:pPr>
        <w:ind w:firstLine="720"/>
        <w:jc w:val="both"/>
        <w:rPr>
          <w:rFonts w:ascii="Times New Roman" w:hAnsi="Times New Roman"/>
        </w:rPr>
      </w:pPr>
      <w:r w:rsidRPr="009541FB">
        <w:rPr>
          <w:rFonts w:ascii="Times New Roman" w:hAnsi="Times New Roman"/>
        </w:rPr>
        <w:t>_____</w:t>
      </w:r>
      <w:r w:rsidRPr="009541FB">
        <w:rPr>
          <w:rFonts w:ascii="Times New Roman" w:hAnsi="Times New Roman"/>
        </w:rPr>
        <w:tab/>
      </w:r>
      <w:r w:rsidRPr="009541FB">
        <w:rPr>
          <w:rFonts w:ascii="Times New Roman" w:hAnsi="Times New Roman"/>
        </w:rPr>
        <w:tab/>
        <w:t xml:space="preserve">9. </w:t>
      </w:r>
      <w:r w:rsidRPr="009541FB">
        <w:rPr>
          <w:rFonts w:ascii="Times New Roman" w:hAnsi="Times New Roman"/>
        </w:rPr>
        <w:tab/>
        <w:t>Resume of fiscal officer</w:t>
      </w:r>
    </w:p>
    <w:p w14:paraId="4E2D075D" w14:textId="77777777" w:rsidR="00220803" w:rsidRPr="009541FB" w:rsidRDefault="00220803">
      <w:pPr>
        <w:jc w:val="both"/>
        <w:rPr>
          <w:rFonts w:ascii="Times New Roman" w:hAnsi="Times New Roman"/>
        </w:rPr>
      </w:pPr>
    </w:p>
    <w:p w14:paraId="308066AF" w14:textId="77777777" w:rsidR="00220803" w:rsidRPr="009541FB" w:rsidRDefault="00220803">
      <w:pPr>
        <w:ind w:firstLine="720"/>
        <w:jc w:val="both"/>
        <w:rPr>
          <w:rFonts w:ascii="Times New Roman" w:hAnsi="Times New Roman"/>
        </w:rPr>
      </w:pPr>
      <w:r w:rsidRPr="009541FB">
        <w:rPr>
          <w:rFonts w:ascii="Times New Roman" w:hAnsi="Times New Roman"/>
        </w:rPr>
        <w:t>_____</w:t>
      </w:r>
      <w:r w:rsidRPr="009541FB">
        <w:rPr>
          <w:rFonts w:ascii="Times New Roman" w:hAnsi="Times New Roman"/>
        </w:rPr>
        <w:tab/>
      </w:r>
      <w:r w:rsidRPr="009541FB">
        <w:rPr>
          <w:rFonts w:ascii="Times New Roman" w:hAnsi="Times New Roman"/>
        </w:rPr>
        <w:tab/>
        <w:t xml:space="preserve">10. </w:t>
      </w:r>
      <w:r w:rsidRPr="009541FB">
        <w:rPr>
          <w:rFonts w:ascii="Times New Roman" w:hAnsi="Times New Roman"/>
        </w:rPr>
        <w:tab/>
        <w:t>Financial statement and most recent audit</w:t>
      </w:r>
    </w:p>
    <w:p w14:paraId="48F010A1" w14:textId="77777777" w:rsidR="00220803" w:rsidRPr="009541FB" w:rsidRDefault="00220803">
      <w:pPr>
        <w:jc w:val="both"/>
        <w:rPr>
          <w:rFonts w:ascii="Times New Roman" w:hAnsi="Times New Roman"/>
        </w:rPr>
      </w:pPr>
    </w:p>
    <w:p w14:paraId="3CBACE26" w14:textId="77777777" w:rsidR="00220803" w:rsidRPr="009541FB" w:rsidRDefault="00220803" w:rsidP="000529DF">
      <w:pPr>
        <w:tabs>
          <w:tab w:val="left" w:pos="-1440"/>
        </w:tabs>
        <w:ind w:left="2070" w:hanging="1350"/>
        <w:jc w:val="both"/>
        <w:rPr>
          <w:rFonts w:ascii="Times New Roman" w:hAnsi="Times New Roman"/>
        </w:rPr>
      </w:pPr>
      <w:r w:rsidRPr="009541FB">
        <w:rPr>
          <w:rFonts w:ascii="Times New Roman" w:hAnsi="Times New Roman"/>
        </w:rPr>
        <w:t>_____</w:t>
      </w:r>
      <w:r w:rsidRPr="009541FB">
        <w:rPr>
          <w:rFonts w:ascii="Times New Roman" w:hAnsi="Times New Roman"/>
        </w:rPr>
        <w:tab/>
      </w:r>
      <w:r w:rsidRPr="009541FB">
        <w:rPr>
          <w:rFonts w:ascii="Times New Roman" w:hAnsi="Times New Roman"/>
        </w:rPr>
        <w:tab/>
        <w:t>11.</w:t>
      </w:r>
      <w:r w:rsidRPr="009541FB">
        <w:rPr>
          <w:rFonts w:ascii="Times New Roman" w:hAnsi="Times New Roman"/>
        </w:rPr>
        <w:tab/>
        <w:t>Copy of most recent strategic plan or similar planning document</w:t>
      </w:r>
    </w:p>
    <w:p w14:paraId="65836397" w14:textId="77777777" w:rsidR="00220803" w:rsidRPr="009541FB" w:rsidRDefault="00220803" w:rsidP="000529DF">
      <w:pPr>
        <w:ind w:left="2070" w:hanging="1350"/>
        <w:jc w:val="both"/>
        <w:rPr>
          <w:rFonts w:ascii="Times New Roman" w:hAnsi="Times New Roman"/>
        </w:rPr>
      </w:pPr>
    </w:p>
    <w:p w14:paraId="7C90853F" w14:textId="77777777" w:rsidR="00220803" w:rsidRPr="009541FB" w:rsidRDefault="00220803" w:rsidP="000529DF">
      <w:pPr>
        <w:tabs>
          <w:tab w:val="left" w:pos="-1440"/>
        </w:tabs>
        <w:ind w:left="2070" w:hanging="1350"/>
        <w:jc w:val="both"/>
        <w:rPr>
          <w:rFonts w:ascii="Times New Roman" w:hAnsi="Times New Roman"/>
        </w:rPr>
      </w:pPr>
      <w:r w:rsidRPr="009541FB">
        <w:rPr>
          <w:rFonts w:ascii="Times New Roman" w:hAnsi="Times New Roman"/>
        </w:rPr>
        <w:t>_____</w:t>
      </w:r>
      <w:r w:rsidRPr="009541FB">
        <w:rPr>
          <w:rFonts w:ascii="Times New Roman" w:hAnsi="Times New Roman"/>
        </w:rPr>
        <w:tab/>
      </w:r>
      <w:r w:rsidRPr="009541FB">
        <w:rPr>
          <w:rFonts w:ascii="Times New Roman" w:hAnsi="Times New Roman"/>
        </w:rPr>
        <w:tab/>
        <w:t>12.</w:t>
      </w:r>
      <w:r w:rsidRPr="009541FB">
        <w:rPr>
          <w:rFonts w:ascii="Times New Roman" w:hAnsi="Times New Roman"/>
        </w:rPr>
        <w:tab/>
        <w:t>Performance Measurement Form</w:t>
      </w:r>
    </w:p>
    <w:p w14:paraId="4F54C995" w14:textId="77777777" w:rsidR="00220803" w:rsidRPr="009541FB" w:rsidRDefault="00220803" w:rsidP="000529DF">
      <w:pPr>
        <w:ind w:left="2070" w:hanging="1350"/>
        <w:jc w:val="both"/>
        <w:rPr>
          <w:rFonts w:ascii="Times New Roman" w:hAnsi="Times New Roman"/>
        </w:rPr>
      </w:pPr>
    </w:p>
    <w:p w14:paraId="02C6312C" w14:textId="77777777" w:rsidR="00220803" w:rsidRPr="009541FB" w:rsidRDefault="00220803" w:rsidP="000529DF">
      <w:pPr>
        <w:tabs>
          <w:tab w:val="left" w:pos="-1440"/>
        </w:tabs>
        <w:ind w:left="2070" w:hanging="1350"/>
        <w:jc w:val="both"/>
        <w:rPr>
          <w:rFonts w:ascii="Times New Roman" w:hAnsi="Times New Roman"/>
        </w:rPr>
      </w:pPr>
      <w:r w:rsidRPr="009541FB">
        <w:rPr>
          <w:rFonts w:ascii="Times New Roman" w:hAnsi="Times New Roman"/>
        </w:rPr>
        <w:t>_____</w:t>
      </w:r>
      <w:r w:rsidRPr="009541FB">
        <w:rPr>
          <w:rFonts w:ascii="Times New Roman" w:hAnsi="Times New Roman"/>
        </w:rPr>
        <w:tab/>
      </w:r>
      <w:r w:rsidRPr="009541FB">
        <w:rPr>
          <w:rFonts w:ascii="Times New Roman" w:hAnsi="Times New Roman"/>
        </w:rPr>
        <w:tab/>
        <w:t>13.</w:t>
      </w:r>
      <w:r w:rsidRPr="009541FB">
        <w:rPr>
          <w:rFonts w:ascii="Times New Roman" w:hAnsi="Times New Roman"/>
        </w:rPr>
        <w:tab/>
        <w:t>Current annual salary of Executive Director.</w:t>
      </w:r>
    </w:p>
    <w:p w14:paraId="085928E0" w14:textId="77777777" w:rsidR="00220803" w:rsidRPr="009541FB" w:rsidRDefault="00220803">
      <w:pPr>
        <w:jc w:val="both"/>
        <w:rPr>
          <w:rFonts w:ascii="Times New Roman" w:hAnsi="Times New Roman"/>
        </w:rPr>
      </w:pPr>
    </w:p>
    <w:p w14:paraId="5F81BC38" w14:textId="77777777" w:rsidR="00220803" w:rsidRPr="009541FB" w:rsidRDefault="00220803">
      <w:pPr>
        <w:jc w:val="both"/>
        <w:rPr>
          <w:rFonts w:ascii="Times New Roman" w:hAnsi="Times New Roman"/>
        </w:rPr>
      </w:pPr>
      <w:r w:rsidRPr="009541FB">
        <w:rPr>
          <w:rFonts w:ascii="Times New Roman" w:hAnsi="Times New Roman"/>
          <w:b/>
          <w:bCs/>
        </w:rPr>
        <w:t>III.</w:t>
      </w:r>
      <w:r w:rsidRPr="009541FB">
        <w:rPr>
          <w:rFonts w:ascii="Times New Roman" w:hAnsi="Times New Roman"/>
          <w:b/>
          <w:bCs/>
        </w:rPr>
        <w:tab/>
        <w:t>NARRATIVE</w:t>
      </w:r>
    </w:p>
    <w:p w14:paraId="0F1E8C93" w14:textId="77777777" w:rsidR="00220803" w:rsidRPr="009541FB" w:rsidRDefault="00220803">
      <w:pPr>
        <w:jc w:val="both"/>
        <w:rPr>
          <w:rFonts w:ascii="Times New Roman" w:hAnsi="Times New Roman"/>
        </w:rPr>
      </w:pPr>
    </w:p>
    <w:p w14:paraId="22039E99" w14:textId="77777777" w:rsidR="00220803" w:rsidRPr="009541FB" w:rsidRDefault="00220803">
      <w:pPr>
        <w:ind w:left="720"/>
        <w:jc w:val="both"/>
        <w:rPr>
          <w:rFonts w:ascii="Times New Roman" w:hAnsi="Times New Roman"/>
        </w:rPr>
      </w:pPr>
      <w:r w:rsidRPr="009541FB">
        <w:rPr>
          <w:rFonts w:ascii="Times New Roman" w:hAnsi="Times New Roman"/>
        </w:rPr>
        <w:t>The City and County does not require a particular format for this section however, the narrative be typewritten and not exceed 3 pages.</w:t>
      </w:r>
      <w:r w:rsidR="00AE55A1">
        <w:rPr>
          <w:rFonts w:ascii="Times New Roman" w:hAnsi="Times New Roman"/>
        </w:rPr>
        <w:t xml:space="preserve">  </w:t>
      </w:r>
      <w:r w:rsidR="00AE55A1" w:rsidRPr="00A208F5">
        <w:rPr>
          <w:rFonts w:ascii="Times New Roman" w:hAnsi="Times New Roman"/>
          <w:u w:val="single"/>
        </w:rPr>
        <w:t>Attach an additional page explaining if the proposed project is solely to prevent, prepare for, and respond to the COVID-19 disease outbreak.</w:t>
      </w:r>
    </w:p>
    <w:p w14:paraId="7FE81A16" w14:textId="77777777" w:rsidR="00220803" w:rsidRPr="009541FB" w:rsidRDefault="00220803">
      <w:pPr>
        <w:jc w:val="both"/>
        <w:rPr>
          <w:rFonts w:ascii="Times New Roman" w:hAnsi="Times New Roman"/>
        </w:rPr>
      </w:pPr>
    </w:p>
    <w:p w14:paraId="063DBB47" w14:textId="77777777" w:rsidR="00220803" w:rsidRPr="009541FB" w:rsidRDefault="00220803">
      <w:pPr>
        <w:ind w:firstLine="720"/>
        <w:jc w:val="both"/>
        <w:rPr>
          <w:rFonts w:ascii="Times New Roman" w:hAnsi="Times New Roman"/>
        </w:rPr>
      </w:pPr>
      <w:r w:rsidRPr="009541FB">
        <w:rPr>
          <w:rFonts w:ascii="Times New Roman" w:hAnsi="Times New Roman"/>
        </w:rPr>
        <w:t xml:space="preserve">A. </w:t>
      </w:r>
      <w:r w:rsidRPr="009541FB">
        <w:rPr>
          <w:rFonts w:ascii="Times New Roman" w:hAnsi="Times New Roman"/>
        </w:rPr>
        <w:tab/>
      </w:r>
      <w:r w:rsidRPr="009541FB">
        <w:rPr>
          <w:rFonts w:ascii="Times New Roman" w:hAnsi="Times New Roman"/>
          <w:u w:val="single"/>
        </w:rPr>
        <w:t>Project Summary</w:t>
      </w:r>
    </w:p>
    <w:p w14:paraId="09463AE2" w14:textId="77777777" w:rsidR="00220803" w:rsidRPr="009541FB" w:rsidRDefault="00220803">
      <w:pPr>
        <w:jc w:val="both"/>
        <w:rPr>
          <w:rFonts w:ascii="Times New Roman" w:hAnsi="Times New Roman"/>
        </w:rPr>
      </w:pPr>
    </w:p>
    <w:p w14:paraId="664DAA65" w14:textId="77777777" w:rsidR="00220803" w:rsidRPr="009541FB" w:rsidRDefault="00220803">
      <w:pPr>
        <w:jc w:val="both"/>
        <w:rPr>
          <w:rFonts w:ascii="Times New Roman" w:hAnsi="Times New Roman"/>
        </w:rPr>
        <w:sectPr w:rsidR="00220803" w:rsidRPr="009541FB">
          <w:type w:val="continuous"/>
          <w:pgSz w:w="12240" w:h="15840"/>
          <w:pgMar w:top="1440" w:right="1080" w:bottom="1008" w:left="1080" w:header="1440" w:footer="1008" w:gutter="0"/>
          <w:cols w:space="720"/>
          <w:noEndnote/>
        </w:sectPr>
      </w:pPr>
    </w:p>
    <w:p w14:paraId="4C8ECAAB" w14:textId="77777777" w:rsidR="00220803" w:rsidRDefault="00220803">
      <w:pPr>
        <w:ind w:left="1440"/>
        <w:jc w:val="both"/>
        <w:rPr>
          <w:rFonts w:ascii="Times New Roman" w:hAnsi="Times New Roman"/>
        </w:rPr>
      </w:pPr>
      <w:r w:rsidRPr="009541FB">
        <w:rPr>
          <w:rFonts w:ascii="Times New Roman" w:hAnsi="Times New Roman"/>
        </w:rPr>
        <w:t>Briefly describe the proposed project. The narrative should include the need or problem to be addressed in relation to City and/or County Comprehensive Plan and Consolidated Plans, as well as the population to be served or the area to benefit. Describe the work to be performed, including the activities to be undertaken or the services to be provided, the goals and objectives, method of approach, and the implementation schedule. Include the proposed budget, specifying line item costs such as personnel, supplies, equipment, travel, etc. Discuss the intended staffing pattern, and finally other sources of funding sought and secured.</w:t>
      </w:r>
    </w:p>
    <w:p w14:paraId="1D01E421" w14:textId="77777777" w:rsidR="00F21D7E" w:rsidRDefault="00F21D7E">
      <w:pPr>
        <w:ind w:left="1440"/>
        <w:jc w:val="both"/>
        <w:rPr>
          <w:rFonts w:ascii="Times New Roman" w:hAnsi="Times New Roman"/>
        </w:rPr>
      </w:pPr>
    </w:p>
    <w:p w14:paraId="6C998FF1" w14:textId="77777777" w:rsidR="00F21D7E" w:rsidRPr="00F21D7E" w:rsidRDefault="00474C45">
      <w:pPr>
        <w:ind w:left="1440"/>
        <w:jc w:val="both"/>
        <w:rPr>
          <w:rFonts w:ascii="Times New Roman" w:hAnsi="Times New Roman"/>
        </w:rPr>
      </w:pPr>
      <w:r>
        <w:rPr>
          <w:rFonts w:ascii="Times New Roman" w:hAnsi="Times New Roman"/>
        </w:rPr>
        <w:t>In addition, p</w:t>
      </w:r>
      <w:r w:rsidR="00F21D7E" w:rsidRPr="00F21D7E">
        <w:rPr>
          <w:rFonts w:ascii="Times New Roman" w:hAnsi="Times New Roman"/>
        </w:rPr>
        <w:t xml:space="preserve">lease complete and attach </w:t>
      </w:r>
      <w:r>
        <w:rPr>
          <w:rFonts w:ascii="Times New Roman" w:hAnsi="Times New Roman"/>
        </w:rPr>
        <w:t>the</w:t>
      </w:r>
      <w:r w:rsidR="00F21D7E" w:rsidRPr="00F21D7E">
        <w:rPr>
          <w:rFonts w:ascii="Times New Roman" w:hAnsi="Times New Roman"/>
        </w:rPr>
        <w:t xml:space="preserve"> Subsidy Layering Analysis</w:t>
      </w:r>
      <w:r w:rsidR="00F21D7E">
        <w:rPr>
          <w:rFonts w:ascii="Times New Roman" w:hAnsi="Times New Roman"/>
        </w:rPr>
        <w:t xml:space="preserve"> for the project</w:t>
      </w:r>
    </w:p>
    <w:p w14:paraId="5A33F51A" w14:textId="77777777" w:rsidR="00220803" w:rsidRPr="009541FB" w:rsidRDefault="00E3295C" w:rsidP="00E3295C">
      <w:pPr>
        <w:jc w:val="both"/>
        <w:rPr>
          <w:rFonts w:ascii="Times New Roman" w:hAnsi="Times New Roman"/>
        </w:rPr>
      </w:pPr>
      <w:r>
        <w:rPr>
          <w:rFonts w:ascii="Times New Roman" w:hAnsi="Times New Roman"/>
        </w:rPr>
        <w:br w:type="page"/>
      </w:r>
      <w:r>
        <w:rPr>
          <w:rFonts w:ascii="Times New Roman" w:hAnsi="Times New Roman"/>
        </w:rPr>
        <w:lastRenderedPageBreak/>
        <w:tab/>
      </w:r>
      <w:r w:rsidR="00220803" w:rsidRPr="009541FB">
        <w:rPr>
          <w:rFonts w:ascii="Times New Roman" w:hAnsi="Times New Roman"/>
        </w:rPr>
        <w:t xml:space="preserve">B. </w:t>
      </w:r>
      <w:r w:rsidR="00220803" w:rsidRPr="009541FB">
        <w:rPr>
          <w:rFonts w:ascii="Times New Roman" w:hAnsi="Times New Roman"/>
        </w:rPr>
        <w:tab/>
      </w:r>
      <w:r w:rsidR="00220803" w:rsidRPr="009541FB">
        <w:rPr>
          <w:rFonts w:ascii="Times New Roman" w:hAnsi="Times New Roman"/>
          <w:u w:val="single"/>
        </w:rPr>
        <w:t>Organization Information</w:t>
      </w:r>
    </w:p>
    <w:p w14:paraId="164EDDA9" w14:textId="77777777" w:rsidR="00220803" w:rsidRPr="009541FB" w:rsidRDefault="00220803">
      <w:pPr>
        <w:jc w:val="both"/>
        <w:rPr>
          <w:rFonts w:ascii="Times New Roman" w:hAnsi="Times New Roman"/>
        </w:rPr>
      </w:pPr>
    </w:p>
    <w:p w14:paraId="6A9A4F7E" w14:textId="77777777" w:rsidR="00220803" w:rsidRPr="009541FB" w:rsidRDefault="00220803">
      <w:pPr>
        <w:ind w:firstLine="1440"/>
        <w:jc w:val="both"/>
        <w:rPr>
          <w:rFonts w:ascii="Times New Roman" w:hAnsi="Times New Roman"/>
        </w:rPr>
      </w:pPr>
      <w:r w:rsidRPr="009541FB">
        <w:rPr>
          <w:rFonts w:ascii="Times New Roman" w:hAnsi="Times New Roman"/>
          <w:i/>
          <w:iCs/>
        </w:rPr>
        <w:t>Background</w:t>
      </w:r>
    </w:p>
    <w:p w14:paraId="3CE89055" w14:textId="77777777" w:rsidR="00220803" w:rsidRPr="009541FB" w:rsidRDefault="00220803">
      <w:pPr>
        <w:ind w:left="1440"/>
        <w:jc w:val="both"/>
        <w:rPr>
          <w:rFonts w:ascii="Times New Roman" w:hAnsi="Times New Roman"/>
        </w:rPr>
      </w:pPr>
      <w:r w:rsidRPr="009541FB">
        <w:rPr>
          <w:rFonts w:ascii="Times New Roman" w:hAnsi="Times New Roman"/>
        </w:rPr>
        <w:t>Include the length of time the organization has been in operation, the date of incorporation, the purpose of the organization, and the type of corporation. Describe the type of services provided, the organization's capabilities, the number and characteristics of clients served, and license to operate (if appropriate).</w:t>
      </w:r>
    </w:p>
    <w:p w14:paraId="40F5D483" w14:textId="77777777" w:rsidR="00220803" w:rsidRPr="009541FB" w:rsidRDefault="00220803">
      <w:pPr>
        <w:jc w:val="both"/>
        <w:rPr>
          <w:rFonts w:ascii="Times New Roman" w:hAnsi="Times New Roman"/>
        </w:rPr>
      </w:pPr>
    </w:p>
    <w:p w14:paraId="31E671F1" w14:textId="77777777" w:rsidR="00220803" w:rsidRPr="009541FB" w:rsidRDefault="00220803">
      <w:pPr>
        <w:ind w:firstLine="1440"/>
        <w:jc w:val="both"/>
        <w:rPr>
          <w:rFonts w:ascii="Times New Roman" w:hAnsi="Times New Roman"/>
        </w:rPr>
      </w:pPr>
      <w:r w:rsidRPr="009541FB">
        <w:rPr>
          <w:rFonts w:ascii="Times New Roman" w:hAnsi="Times New Roman"/>
          <w:i/>
          <w:iCs/>
        </w:rPr>
        <w:t>Personnel</w:t>
      </w:r>
    </w:p>
    <w:p w14:paraId="70AE07E9" w14:textId="77777777" w:rsidR="00220803" w:rsidRPr="009541FB" w:rsidRDefault="00220803">
      <w:pPr>
        <w:ind w:left="1440"/>
        <w:jc w:val="both"/>
        <w:rPr>
          <w:rFonts w:ascii="Times New Roman" w:hAnsi="Times New Roman"/>
        </w:rPr>
      </w:pPr>
      <w:r w:rsidRPr="009541FB">
        <w:rPr>
          <w:rFonts w:ascii="Times New Roman" w:hAnsi="Times New Roman"/>
        </w:rPr>
        <w:t>Briefly describe the organization's existing staff positions and qualifications, and state whether or not the organization has a personnel policy manual with an affirmative action plan and grievance procedure.</w:t>
      </w:r>
    </w:p>
    <w:p w14:paraId="5F725BEC" w14:textId="77777777" w:rsidR="00220803" w:rsidRPr="009541FB" w:rsidRDefault="00220803">
      <w:pPr>
        <w:jc w:val="both"/>
        <w:rPr>
          <w:rFonts w:ascii="Times New Roman" w:hAnsi="Times New Roman"/>
        </w:rPr>
      </w:pPr>
    </w:p>
    <w:p w14:paraId="413D4453" w14:textId="77777777" w:rsidR="00220803" w:rsidRPr="009541FB" w:rsidRDefault="00220803">
      <w:pPr>
        <w:ind w:firstLine="1440"/>
        <w:jc w:val="both"/>
        <w:rPr>
          <w:rFonts w:ascii="Times New Roman" w:hAnsi="Times New Roman"/>
        </w:rPr>
      </w:pPr>
      <w:r w:rsidRPr="009541FB">
        <w:rPr>
          <w:rFonts w:ascii="Times New Roman" w:hAnsi="Times New Roman"/>
          <w:i/>
          <w:iCs/>
        </w:rPr>
        <w:t>Financial</w:t>
      </w:r>
    </w:p>
    <w:p w14:paraId="66730AF4" w14:textId="77777777" w:rsidR="00220803" w:rsidRPr="009541FB" w:rsidRDefault="00220803">
      <w:pPr>
        <w:ind w:left="1440"/>
        <w:jc w:val="both"/>
        <w:rPr>
          <w:rFonts w:ascii="Times New Roman" w:hAnsi="Times New Roman"/>
        </w:rPr>
      </w:pPr>
      <w:r w:rsidRPr="009541FB">
        <w:rPr>
          <w:rFonts w:ascii="Times New Roman" w:hAnsi="Times New Roman"/>
        </w:rPr>
        <w:t>Describe the organization's current operating budget, itemizing revenues and expenses. Identify commitments for ongoing funding. Describe the organization's fiscal management including financial reporting, record keeping, accounting systems, payment procedures, and audit requirements.</w:t>
      </w:r>
    </w:p>
    <w:p w14:paraId="66781492" w14:textId="77777777" w:rsidR="00220803" w:rsidRPr="009541FB" w:rsidRDefault="00220803">
      <w:pPr>
        <w:jc w:val="both"/>
        <w:rPr>
          <w:rFonts w:ascii="Times New Roman" w:hAnsi="Times New Roman"/>
        </w:rPr>
      </w:pPr>
    </w:p>
    <w:p w14:paraId="27BA0E64" w14:textId="77777777" w:rsidR="00220803" w:rsidRPr="009541FB" w:rsidRDefault="00220803">
      <w:pPr>
        <w:ind w:firstLine="1440"/>
        <w:jc w:val="both"/>
        <w:rPr>
          <w:rFonts w:ascii="Times New Roman" w:hAnsi="Times New Roman"/>
        </w:rPr>
      </w:pPr>
      <w:r w:rsidRPr="009541FB">
        <w:rPr>
          <w:rFonts w:ascii="Times New Roman" w:hAnsi="Times New Roman"/>
          <w:i/>
          <w:iCs/>
        </w:rPr>
        <w:t>Audit Requirements</w:t>
      </w:r>
    </w:p>
    <w:p w14:paraId="27C6D4A4" w14:textId="77777777" w:rsidR="00220803" w:rsidRPr="009541FB" w:rsidRDefault="00220803">
      <w:pPr>
        <w:ind w:left="1440"/>
        <w:jc w:val="both"/>
        <w:rPr>
          <w:rFonts w:ascii="Times New Roman" w:hAnsi="Times New Roman"/>
        </w:rPr>
      </w:pPr>
      <w:r w:rsidRPr="009541FB">
        <w:rPr>
          <w:rFonts w:ascii="Times New Roman" w:hAnsi="Times New Roman"/>
        </w:rPr>
        <w:t>The Organization is informed that if funded by the HOME Program, the Organization may be subject to the audit requ</w:t>
      </w:r>
      <w:r w:rsidR="000C7609">
        <w:rPr>
          <w:rFonts w:ascii="Times New Roman" w:hAnsi="Times New Roman"/>
        </w:rPr>
        <w:t>irements of 2 CFR Part 200.</w:t>
      </w:r>
    </w:p>
    <w:p w14:paraId="11D867E8" w14:textId="77777777" w:rsidR="00220803" w:rsidRPr="009541FB" w:rsidRDefault="00220803">
      <w:pPr>
        <w:jc w:val="both"/>
        <w:rPr>
          <w:rFonts w:ascii="Times New Roman" w:hAnsi="Times New Roman"/>
        </w:rPr>
      </w:pPr>
    </w:p>
    <w:p w14:paraId="3616D7F8" w14:textId="77777777" w:rsidR="00220803" w:rsidRPr="009541FB" w:rsidRDefault="00220803">
      <w:pPr>
        <w:ind w:firstLine="1440"/>
        <w:jc w:val="both"/>
        <w:rPr>
          <w:rFonts w:ascii="Times New Roman" w:hAnsi="Times New Roman"/>
        </w:rPr>
      </w:pPr>
      <w:r w:rsidRPr="009541FB">
        <w:rPr>
          <w:rFonts w:ascii="Times New Roman" w:hAnsi="Times New Roman"/>
          <w:i/>
          <w:iCs/>
        </w:rPr>
        <w:t>Insurance/Bond/Worker's Compensation</w:t>
      </w:r>
    </w:p>
    <w:p w14:paraId="256810C6" w14:textId="77777777" w:rsidR="00220803" w:rsidRPr="009541FB" w:rsidRDefault="00220803">
      <w:pPr>
        <w:ind w:left="1440"/>
        <w:jc w:val="both"/>
        <w:rPr>
          <w:rFonts w:ascii="Times New Roman" w:hAnsi="Times New Roman"/>
        </w:rPr>
      </w:pPr>
      <w:r w:rsidRPr="009541FB">
        <w:rPr>
          <w:rFonts w:ascii="Times New Roman" w:hAnsi="Times New Roman"/>
        </w:rPr>
        <w:t>State whether or not the organization has liability insurance coverage, in what amount, and with what insuring organization. State whether or not the organization pays all payroll taxes and worker's compensation as required by Federal and State Law. State whether or not the organization has fidelity bond coverage for principal staff who handle the organization's accounts, in what amount, and with what insuring organization.</w:t>
      </w:r>
    </w:p>
    <w:p w14:paraId="245840F1" w14:textId="77777777" w:rsidR="00220803" w:rsidRPr="009541FB" w:rsidRDefault="00220803">
      <w:pPr>
        <w:jc w:val="both"/>
        <w:rPr>
          <w:rFonts w:ascii="Times New Roman" w:hAnsi="Times New Roman"/>
        </w:rPr>
      </w:pPr>
    </w:p>
    <w:p w14:paraId="68C01C30" w14:textId="77777777" w:rsidR="00220803" w:rsidRPr="009541FB" w:rsidRDefault="00220803">
      <w:pPr>
        <w:ind w:firstLine="1440"/>
        <w:jc w:val="both"/>
        <w:rPr>
          <w:rFonts w:ascii="Times New Roman" w:hAnsi="Times New Roman"/>
          <w:u w:val="single"/>
        </w:rPr>
      </w:pPr>
      <w:r w:rsidRPr="009541FB">
        <w:rPr>
          <w:rFonts w:ascii="Times New Roman" w:hAnsi="Times New Roman"/>
          <w:i/>
          <w:iCs/>
        </w:rPr>
        <w:t>Additional Information</w:t>
      </w:r>
    </w:p>
    <w:p w14:paraId="2D0657F2" w14:textId="77777777" w:rsidR="00220803" w:rsidRPr="009541FB" w:rsidRDefault="00220803">
      <w:pPr>
        <w:ind w:left="1440"/>
        <w:jc w:val="both"/>
        <w:rPr>
          <w:rFonts w:ascii="Times New Roman" w:hAnsi="Times New Roman"/>
          <w:u w:val="single"/>
        </w:rPr>
      </w:pPr>
      <w:r w:rsidRPr="009541FB">
        <w:rPr>
          <w:rFonts w:ascii="Times New Roman" w:hAnsi="Times New Roman"/>
        </w:rPr>
        <w:t>Include any other pertinent information.</w:t>
      </w:r>
    </w:p>
    <w:p w14:paraId="6768B814" w14:textId="77777777" w:rsidR="00220803" w:rsidRPr="009541FB" w:rsidRDefault="00220803">
      <w:pPr>
        <w:jc w:val="both"/>
        <w:rPr>
          <w:rFonts w:ascii="Times New Roman" w:hAnsi="Times New Roman"/>
          <w:b/>
          <w:bCs/>
        </w:rPr>
      </w:pPr>
    </w:p>
    <w:p w14:paraId="376AB6F3" w14:textId="77777777" w:rsidR="00220803" w:rsidRPr="009541FB" w:rsidRDefault="00220803">
      <w:pPr>
        <w:jc w:val="both"/>
        <w:rPr>
          <w:rFonts w:ascii="Times New Roman" w:hAnsi="Times New Roman"/>
          <w:b/>
          <w:bCs/>
        </w:rPr>
      </w:pPr>
      <w:r w:rsidRPr="009541FB">
        <w:rPr>
          <w:rFonts w:ascii="Times New Roman" w:hAnsi="Times New Roman"/>
          <w:b/>
          <w:bCs/>
        </w:rPr>
        <w:t>IV.</w:t>
      </w:r>
      <w:r w:rsidRPr="009541FB">
        <w:rPr>
          <w:rFonts w:ascii="Times New Roman" w:hAnsi="Times New Roman"/>
          <w:b/>
          <w:bCs/>
        </w:rPr>
        <w:tab/>
        <w:t>STANDARD REQUIRED DOCUMENTS</w:t>
      </w:r>
    </w:p>
    <w:p w14:paraId="13F96065" w14:textId="77777777" w:rsidR="00220803" w:rsidRPr="009541FB" w:rsidRDefault="00220803">
      <w:pPr>
        <w:jc w:val="both"/>
        <w:rPr>
          <w:rFonts w:ascii="Times New Roman" w:hAnsi="Times New Roman"/>
          <w:b/>
          <w:bCs/>
        </w:rPr>
      </w:pPr>
    </w:p>
    <w:p w14:paraId="60F3CD8B" w14:textId="77777777" w:rsidR="00220803" w:rsidRPr="009541FB" w:rsidRDefault="00220803">
      <w:pPr>
        <w:ind w:firstLine="720"/>
        <w:jc w:val="both"/>
        <w:rPr>
          <w:rFonts w:ascii="Times New Roman" w:hAnsi="Times New Roman"/>
        </w:rPr>
      </w:pPr>
      <w:r w:rsidRPr="009541FB">
        <w:rPr>
          <w:rFonts w:ascii="Times New Roman" w:hAnsi="Times New Roman"/>
        </w:rPr>
        <w:t>A.</w:t>
      </w:r>
      <w:r w:rsidRPr="009541FB">
        <w:rPr>
          <w:rFonts w:ascii="Times New Roman" w:hAnsi="Times New Roman"/>
        </w:rPr>
        <w:tab/>
        <w:t>Articles of Incorporation/Bylaws</w:t>
      </w:r>
    </w:p>
    <w:p w14:paraId="042138F2" w14:textId="77777777" w:rsidR="00220803" w:rsidRPr="009541FB" w:rsidRDefault="00220803">
      <w:pPr>
        <w:jc w:val="both"/>
        <w:rPr>
          <w:rFonts w:ascii="Times New Roman" w:hAnsi="Times New Roman"/>
        </w:rPr>
      </w:pPr>
    </w:p>
    <w:p w14:paraId="09926187" w14:textId="77777777" w:rsidR="00220803" w:rsidRPr="009541FB" w:rsidRDefault="00220803">
      <w:pPr>
        <w:ind w:left="1440"/>
        <w:jc w:val="both"/>
        <w:rPr>
          <w:rFonts w:ascii="Times New Roman" w:hAnsi="Times New Roman"/>
        </w:rPr>
      </w:pPr>
      <w:r w:rsidRPr="009541FB">
        <w:rPr>
          <w:rFonts w:ascii="Times New Roman" w:hAnsi="Times New Roman"/>
        </w:rPr>
        <w:t>Articles of Incorporation/Bylaws Articles of incorporation are the documents recognized by the State as formally establishing a private corporation, business or organization.</w:t>
      </w:r>
    </w:p>
    <w:p w14:paraId="4FB421B4" w14:textId="77777777" w:rsidR="00220803" w:rsidRPr="009541FB" w:rsidRDefault="00220803">
      <w:pPr>
        <w:jc w:val="both"/>
        <w:rPr>
          <w:rFonts w:ascii="Times New Roman" w:hAnsi="Times New Roman"/>
        </w:rPr>
      </w:pPr>
    </w:p>
    <w:p w14:paraId="4C7DCFEE" w14:textId="77777777" w:rsidR="00220803" w:rsidRPr="009541FB" w:rsidRDefault="00220803">
      <w:pPr>
        <w:ind w:firstLine="720"/>
        <w:jc w:val="both"/>
        <w:rPr>
          <w:rFonts w:ascii="Times New Roman" w:hAnsi="Times New Roman"/>
        </w:rPr>
      </w:pPr>
      <w:r w:rsidRPr="009541FB">
        <w:rPr>
          <w:rFonts w:ascii="Times New Roman" w:hAnsi="Times New Roman"/>
        </w:rPr>
        <w:t>B.</w:t>
      </w:r>
      <w:r w:rsidRPr="009541FB">
        <w:rPr>
          <w:rFonts w:ascii="Times New Roman" w:hAnsi="Times New Roman"/>
        </w:rPr>
        <w:tab/>
        <w:t>Non</w:t>
      </w:r>
      <w:r w:rsidRPr="009541FB">
        <w:rPr>
          <w:rFonts w:ascii="Times New Roman" w:hAnsi="Times New Roman"/>
        </w:rPr>
        <w:noBreakHyphen/>
        <w:t xml:space="preserve">profit determination </w:t>
      </w:r>
    </w:p>
    <w:p w14:paraId="119EB9A0" w14:textId="77777777" w:rsidR="00220803" w:rsidRPr="009541FB" w:rsidRDefault="00220803">
      <w:pPr>
        <w:jc w:val="both"/>
        <w:rPr>
          <w:rFonts w:ascii="Times New Roman" w:hAnsi="Times New Roman"/>
        </w:rPr>
      </w:pPr>
    </w:p>
    <w:p w14:paraId="1143F2A3" w14:textId="77777777" w:rsidR="00220803" w:rsidRPr="009541FB" w:rsidRDefault="00220803">
      <w:pPr>
        <w:jc w:val="both"/>
        <w:rPr>
          <w:rFonts w:ascii="Times New Roman" w:hAnsi="Times New Roman"/>
        </w:rPr>
        <w:sectPr w:rsidR="00220803" w:rsidRPr="009541FB">
          <w:type w:val="continuous"/>
          <w:pgSz w:w="12240" w:h="15840"/>
          <w:pgMar w:top="1440" w:right="1080" w:bottom="1008" w:left="1080" w:header="1440" w:footer="1008" w:gutter="0"/>
          <w:cols w:space="720"/>
          <w:noEndnote/>
        </w:sectPr>
      </w:pPr>
    </w:p>
    <w:p w14:paraId="76C023F0" w14:textId="77777777" w:rsidR="00220803" w:rsidRPr="009541FB" w:rsidRDefault="00220803">
      <w:pPr>
        <w:ind w:left="1440"/>
        <w:jc w:val="both"/>
        <w:rPr>
          <w:rFonts w:ascii="Times New Roman" w:hAnsi="Times New Roman"/>
        </w:rPr>
      </w:pPr>
      <w:r w:rsidRPr="009541FB">
        <w:rPr>
          <w:rFonts w:ascii="Times New Roman" w:hAnsi="Times New Roman"/>
        </w:rPr>
        <w:t>Non</w:t>
      </w:r>
      <w:r w:rsidRPr="009541FB">
        <w:rPr>
          <w:rFonts w:ascii="Times New Roman" w:hAnsi="Times New Roman"/>
        </w:rPr>
        <w:noBreakHyphen/>
        <w:t>profit organizations must submit tax</w:t>
      </w:r>
      <w:r w:rsidRPr="009541FB">
        <w:rPr>
          <w:rFonts w:ascii="Times New Roman" w:hAnsi="Times New Roman"/>
        </w:rPr>
        <w:noBreakHyphen/>
        <w:t>exemption determination letters from the Federal Internal Revenue Service and the State Franchise Tax Board.</w:t>
      </w:r>
    </w:p>
    <w:p w14:paraId="442FAE64" w14:textId="77777777" w:rsidR="00220803" w:rsidRPr="009541FB" w:rsidRDefault="00E3295C" w:rsidP="00E3295C">
      <w:pPr>
        <w:jc w:val="both"/>
        <w:rPr>
          <w:rFonts w:ascii="Times New Roman" w:hAnsi="Times New Roman"/>
        </w:rPr>
      </w:pPr>
      <w:r>
        <w:rPr>
          <w:rFonts w:ascii="Times New Roman" w:hAnsi="Times New Roman"/>
        </w:rPr>
        <w:br w:type="page"/>
      </w:r>
      <w:r>
        <w:rPr>
          <w:rFonts w:ascii="Times New Roman" w:hAnsi="Times New Roman"/>
        </w:rPr>
        <w:lastRenderedPageBreak/>
        <w:tab/>
      </w:r>
      <w:r w:rsidR="00220803" w:rsidRPr="009541FB">
        <w:rPr>
          <w:rFonts w:ascii="Times New Roman" w:hAnsi="Times New Roman"/>
        </w:rPr>
        <w:t>C.</w:t>
      </w:r>
      <w:r w:rsidR="00220803" w:rsidRPr="009541FB">
        <w:rPr>
          <w:rFonts w:ascii="Times New Roman" w:hAnsi="Times New Roman"/>
        </w:rPr>
        <w:tab/>
        <w:t>List of the Board of Directors</w:t>
      </w:r>
    </w:p>
    <w:p w14:paraId="74420412" w14:textId="77777777" w:rsidR="00220803" w:rsidRPr="009541FB" w:rsidRDefault="00220803">
      <w:pPr>
        <w:jc w:val="both"/>
        <w:rPr>
          <w:rFonts w:ascii="Times New Roman" w:hAnsi="Times New Roman"/>
        </w:rPr>
      </w:pPr>
    </w:p>
    <w:p w14:paraId="23A32D43" w14:textId="77777777" w:rsidR="00220803" w:rsidRPr="009541FB" w:rsidRDefault="00220803">
      <w:pPr>
        <w:ind w:left="1440"/>
        <w:jc w:val="both"/>
        <w:rPr>
          <w:rFonts w:ascii="Times New Roman" w:hAnsi="Times New Roman"/>
        </w:rPr>
      </w:pPr>
      <w:r w:rsidRPr="009541FB">
        <w:rPr>
          <w:rFonts w:ascii="Times New Roman" w:hAnsi="Times New Roman"/>
        </w:rPr>
        <w:t>A list of the current board of directors or other governing body of the organization must be submitted. The list must include the name, telephone number, address, occupation or affiliation of each member and must identify the principal officers of the governing body.</w:t>
      </w:r>
    </w:p>
    <w:p w14:paraId="460C2D98" w14:textId="77777777" w:rsidR="00220803" w:rsidRPr="009541FB" w:rsidRDefault="00220803">
      <w:pPr>
        <w:jc w:val="both"/>
        <w:rPr>
          <w:rFonts w:ascii="Times New Roman" w:hAnsi="Times New Roman"/>
        </w:rPr>
      </w:pPr>
    </w:p>
    <w:p w14:paraId="5C3DFA48" w14:textId="77777777" w:rsidR="00220803" w:rsidRPr="009541FB" w:rsidRDefault="00220803">
      <w:pPr>
        <w:ind w:firstLine="720"/>
        <w:jc w:val="both"/>
        <w:rPr>
          <w:rFonts w:ascii="Times New Roman" w:hAnsi="Times New Roman"/>
        </w:rPr>
      </w:pPr>
      <w:r w:rsidRPr="009541FB">
        <w:rPr>
          <w:rFonts w:ascii="Times New Roman" w:hAnsi="Times New Roman"/>
        </w:rPr>
        <w:t>D.</w:t>
      </w:r>
      <w:r w:rsidRPr="009541FB">
        <w:rPr>
          <w:rFonts w:ascii="Times New Roman" w:hAnsi="Times New Roman"/>
        </w:rPr>
        <w:tab/>
        <w:t>Authorization to Request Funds</w:t>
      </w:r>
    </w:p>
    <w:p w14:paraId="50B782BB" w14:textId="77777777" w:rsidR="00220803" w:rsidRPr="009541FB" w:rsidRDefault="00220803">
      <w:pPr>
        <w:jc w:val="both"/>
        <w:rPr>
          <w:rFonts w:ascii="Times New Roman" w:hAnsi="Times New Roman"/>
        </w:rPr>
      </w:pPr>
    </w:p>
    <w:p w14:paraId="2B1F3353" w14:textId="77777777" w:rsidR="00220803" w:rsidRPr="009541FB" w:rsidRDefault="00220803">
      <w:pPr>
        <w:ind w:left="1440"/>
        <w:jc w:val="both"/>
        <w:rPr>
          <w:rFonts w:ascii="Times New Roman" w:hAnsi="Times New Roman"/>
        </w:rPr>
      </w:pPr>
      <w:r w:rsidRPr="009541FB">
        <w:rPr>
          <w:rFonts w:ascii="Times New Roman" w:hAnsi="Times New Roman"/>
        </w:rPr>
        <w:t>Documentation must be submitted of the governing body's authorization to submit the funding request. Documentation of this requirement consists of a copy of the minutes of the meeting in which the governing body's resolution, motion or other official action is recorded.</w:t>
      </w:r>
    </w:p>
    <w:p w14:paraId="6700C680" w14:textId="77777777" w:rsidR="00220803" w:rsidRPr="009541FB" w:rsidRDefault="00220803">
      <w:pPr>
        <w:jc w:val="both"/>
        <w:rPr>
          <w:rFonts w:ascii="Times New Roman" w:hAnsi="Times New Roman"/>
        </w:rPr>
      </w:pPr>
    </w:p>
    <w:p w14:paraId="23CC040E" w14:textId="77777777" w:rsidR="00220803" w:rsidRPr="009541FB" w:rsidRDefault="00220803">
      <w:pPr>
        <w:ind w:firstLine="720"/>
        <w:jc w:val="both"/>
        <w:rPr>
          <w:rFonts w:ascii="Times New Roman" w:hAnsi="Times New Roman"/>
        </w:rPr>
      </w:pPr>
      <w:r w:rsidRPr="009541FB">
        <w:rPr>
          <w:rFonts w:ascii="Times New Roman" w:hAnsi="Times New Roman"/>
        </w:rPr>
        <w:t>E.</w:t>
      </w:r>
      <w:r w:rsidRPr="009541FB">
        <w:rPr>
          <w:rFonts w:ascii="Times New Roman" w:hAnsi="Times New Roman"/>
        </w:rPr>
        <w:tab/>
        <w:t>Authorized Official</w:t>
      </w:r>
    </w:p>
    <w:p w14:paraId="64C4419C" w14:textId="77777777" w:rsidR="00220803" w:rsidRPr="009541FB" w:rsidRDefault="00220803">
      <w:pPr>
        <w:jc w:val="both"/>
        <w:rPr>
          <w:rFonts w:ascii="Times New Roman" w:hAnsi="Times New Roman"/>
        </w:rPr>
      </w:pPr>
    </w:p>
    <w:p w14:paraId="5815E42C" w14:textId="77777777" w:rsidR="00220803" w:rsidRPr="009541FB" w:rsidRDefault="00220803">
      <w:pPr>
        <w:ind w:left="1440"/>
        <w:jc w:val="both"/>
        <w:rPr>
          <w:rFonts w:ascii="Times New Roman" w:hAnsi="Times New Roman"/>
        </w:rPr>
      </w:pPr>
      <w:r w:rsidRPr="009541FB">
        <w:rPr>
          <w:rFonts w:ascii="Times New Roman" w:hAnsi="Times New Roman"/>
        </w:rPr>
        <w:t>Documentation must be submitted of the governing body's action authorizing the representative of the organization to negotiate for and contractually bind the organization. Documentation of this requirement consists of a signed letter from the Chairperson of the governing body providing the name, title, address and telephone number of each authorized individual.</w:t>
      </w:r>
    </w:p>
    <w:p w14:paraId="5ADF5868" w14:textId="77777777" w:rsidR="00220803" w:rsidRPr="009541FB" w:rsidRDefault="00220803">
      <w:pPr>
        <w:jc w:val="both"/>
        <w:rPr>
          <w:rFonts w:ascii="Times New Roman" w:hAnsi="Times New Roman"/>
        </w:rPr>
      </w:pPr>
    </w:p>
    <w:p w14:paraId="454F6140" w14:textId="77777777" w:rsidR="00220803" w:rsidRPr="009541FB" w:rsidRDefault="00220803">
      <w:pPr>
        <w:ind w:firstLine="720"/>
        <w:jc w:val="both"/>
        <w:rPr>
          <w:rFonts w:ascii="Times New Roman" w:hAnsi="Times New Roman"/>
        </w:rPr>
      </w:pPr>
      <w:r w:rsidRPr="009541FB">
        <w:rPr>
          <w:rFonts w:ascii="Times New Roman" w:hAnsi="Times New Roman"/>
        </w:rPr>
        <w:t>F.</w:t>
      </w:r>
      <w:r w:rsidRPr="009541FB">
        <w:rPr>
          <w:rFonts w:ascii="Times New Roman" w:hAnsi="Times New Roman"/>
        </w:rPr>
        <w:tab/>
        <w:t>Organizational Chart</w:t>
      </w:r>
    </w:p>
    <w:p w14:paraId="1152BB6E" w14:textId="77777777" w:rsidR="00220803" w:rsidRPr="009541FB" w:rsidRDefault="00220803">
      <w:pPr>
        <w:jc w:val="both"/>
        <w:rPr>
          <w:rFonts w:ascii="Times New Roman" w:hAnsi="Times New Roman"/>
        </w:rPr>
      </w:pPr>
    </w:p>
    <w:p w14:paraId="2DED2302" w14:textId="77777777" w:rsidR="00220803" w:rsidRPr="009541FB" w:rsidRDefault="00220803">
      <w:pPr>
        <w:ind w:left="1440"/>
        <w:jc w:val="both"/>
        <w:rPr>
          <w:rFonts w:ascii="Times New Roman" w:hAnsi="Times New Roman"/>
        </w:rPr>
      </w:pPr>
      <w:r w:rsidRPr="009541FB">
        <w:rPr>
          <w:rFonts w:ascii="Times New Roman" w:hAnsi="Times New Roman"/>
        </w:rPr>
        <w:t>An organizational chart must be provided which describes the organization's administrative framework and staff positions, which indicates where the proposed project will fit into the organizational structure, and which identifies any staff positions of shared responsibility.</w:t>
      </w:r>
    </w:p>
    <w:p w14:paraId="7D64D878" w14:textId="77777777" w:rsidR="00220803" w:rsidRPr="009541FB" w:rsidRDefault="00220803">
      <w:pPr>
        <w:jc w:val="both"/>
        <w:rPr>
          <w:rFonts w:ascii="Times New Roman" w:hAnsi="Times New Roman"/>
        </w:rPr>
      </w:pPr>
    </w:p>
    <w:p w14:paraId="20D15E25" w14:textId="77777777" w:rsidR="00220803" w:rsidRPr="009541FB" w:rsidRDefault="00220803" w:rsidP="00442E4B">
      <w:pPr>
        <w:ind w:firstLine="720"/>
        <w:jc w:val="both"/>
        <w:rPr>
          <w:rFonts w:ascii="Times New Roman" w:hAnsi="Times New Roman"/>
        </w:rPr>
      </w:pPr>
      <w:r w:rsidRPr="009541FB">
        <w:rPr>
          <w:rFonts w:ascii="Times New Roman" w:hAnsi="Times New Roman"/>
        </w:rPr>
        <w:t>G.</w:t>
      </w:r>
      <w:r w:rsidRPr="009541FB">
        <w:rPr>
          <w:rFonts w:ascii="Times New Roman" w:hAnsi="Times New Roman"/>
        </w:rPr>
        <w:tab/>
        <w:t>Resume of the Chief Program Administrator</w:t>
      </w:r>
    </w:p>
    <w:p w14:paraId="1B15704F" w14:textId="77777777" w:rsidR="00220803" w:rsidRPr="009541FB" w:rsidRDefault="00220803" w:rsidP="00442E4B">
      <w:pPr>
        <w:ind w:firstLine="720"/>
        <w:jc w:val="both"/>
        <w:rPr>
          <w:rFonts w:ascii="Times New Roman" w:hAnsi="Times New Roman"/>
        </w:rPr>
      </w:pPr>
      <w:r w:rsidRPr="009541FB">
        <w:rPr>
          <w:rFonts w:ascii="Times New Roman" w:hAnsi="Times New Roman"/>
        </w:rPr>
        <w:t>H.</w:t>
      </w:r>
      <w:r w:rsidRPr="009541FB">
        <w:rPr>
          <w:rFonts w:ascii="Times New Roman" w:hAnsi="Times New Roman"/>
        </w:rPr>
        <w:tab/>
        <w:t>Resume of the Chief Fiscal Officer</w:t>
      </w:r>
    </w:p>
    <w:p w14:paraId="20824963" w14:textId="77777777" w:rsidR="00220803" w:rsidRPr="009541FB" w:rsidRDefault="00220803" w:rsidP="00442E4B">
      <w:pPr>
        <w:ind w:firstLine="720"/>
        <w:jc w:val="both"/>
        <w:rPr>
          <w:rFonts w:ascii="Times New Roman" w:hAnsi="Times New Roman"/>
        </w:rPr>
      </w:pPr>
      <w:r w:rsidRPr="009541FB">
        <w:rPr>
          <w:rFonts w:ascii="Times New Roman" w:hAnsi="Times New Roman"/>
        </w:rPr>
        <w:t>I.</w:t>
      </w:r>
      <w:r w:rsidRPr="009541FB">
        <w:rPr>
          <w:rFonts w:ascii="Times New Roman" w:hAnsi="Times New Roman"/>
        </w:rPr>
        <w:tab/>
        <w:t>Financial Statement and Audit</w:t>
      </w:r>
    </w:p>
    <w:p w14:paraId="414627C4" w14:textId="77777777" w:rsidR="00220803" w:rsidRPr="00442E4B" w:rsidRDefault="00220803" w:rsidP="00442E4B">
      <w:pPr>
        <w:pStyle w:val="Level1"/>
        <w:tabs>
          <w:tab w:val="left" w:pos="-1440"/>
          <w:tab w:val="num" w:pos="1440"/>
        </w:tabs>
        <w:jc w:val="both"/>
        <w:rPr>
          <w:rFonts w:ascii="Times New Roman" w:hAnsi="Times New Roman"/>
        </w:rPr>
      </w:pPr>
      <w:r w:rsidRPr="009541FB">
        <w:rPr>
          <w:rFonts w:ascii="Times New Roman" w:hAnsi="Times New Roman"/>
        </w:rPr>
        <w:t>Copy of Strategic Plan or similar planning document.</w:t>
      </w:r>
    </w:p>
    <w:p w14:paraId="3B706B03" w14:textId="77777777" w:rsidR="00220803" w:rsidRPr="00442E4B" w:rsidRDefault="00220803" w:rsidP="00442E4B">
      <w:pPr>
        <w:pStyle w:val="Level1"/>
        <w:tabs>
          <w:tab w:val="left" w:pos="-1440"/>
          <w:tab w:val="num" w:pos="1440"/>
        </w:tabs>
        <w:jc w:val="both"/>
        <w:rPr>
          <w:rFonts w:ascii="Times New Roman" w:hAnsi="Times New Roman"/>
        </w:rPr>
      </w:pPr>
      <w:r w:rsidRPr="009541FB">
        <w:rPr>
          <w:rFonts w:ascii="Times New Roman" w:hAnsi="Times New Roman"/>
        </w:rPr>
        <w:t>Performance Measurement Form</w:t>
      </w:r>
    </w:p>
    <w:p w14:paraId="62C61FA4" w14:textId="77777777" w:rsidR="00125B43" w:rsidRPr="00442E4B" w:rsidRDefault="00220803" w:rsidP="00442E4B">
      <w:pPr>
        <w:pStyle w:val="Level1"/>
        <w:tabs>
          <w:tab w:val="left" w:pos="-1440"/>
          <w:tab w:val="num" w:pos="1440"/>
        </w:tabs>
        <w:jc w:val="both"/>
        <w:rPr>
          <w:rFonts w:ascii="Times New Roman" w:hAnsi="Times New Roman"/>
        </w:rPr>
      </w:pPr>
      <w:r w:rsidRPr="009541FB">
        <w:rPr>
          <w:rFonts w:ascii="Times New Roman" w:hAnsi="Times New Roman"/>
        </w:rPr>
        <w:t>Current ann</w:t>
      </w:r>
      <w:r w:rsidR="00D5026C">
        <w:rPr>
          <w:rFonts w:ascii="Times New Roman" w:hAnsi="Times New Roman"/>
        </w:rPr>
        <w:t>ual salary of Executive Director</w:t>
      </w:r>
    </w:p>
    <w:p w14:paraId="65B8B057" w14:textId="77777777" w:rsidR="00125B43" w:rsidRPr="009541FB" w:rsidRDefault="00125B43">
      <w:pPr>
        <w:jc w:val="both"/>
        <w:rPr>
          <w:rFonts w:ascii="Times New Roman" w:hAnsi="Times New Roman"/>
        </w:rPr>
      </w:pPr>
    </w:p>
    <w:p w14:paraId="7951EAAB" w14:textId="77777777" w:rsidR="00220803" w:rsidRPr="009541FB" w:rsidRDefault="00220803">
      <w:pPr>
        <w:jc w:val="both"/>
        <w:rPr>
          <w:rFonts w:ascii="Times New Roman" w:hAnsi="Times New Roman"/>
        </w:rPr>
      </w:pPr>
      <w:r w:rsidRPr="009541FB">
        <w:rPr>
          <w:rFonts w:ascii="Times New Roman" w:hAnsi="Times New Roman"/>
          <w:b/>
          <w:bCs/>
        </w:rPr>
        <w:t>V.</w:t>
      </w:r>
      <w:r w:rsidRPr="009541FB">
        <w:rPr>
          <w:rFonts w:ascii="Times New Roman" w:hAnsi="Times New Roman"/>
          <w:b/>
          <w:bCs/>
        </w:rPr>
        <w:tab/>
        <w:t>BUDGET SUMMARY</w:t>
      </w:r>
    </w:p>
    <w:p w14:paraId="56A4A5FE" w14:textId="77777777" w:rsidR="00220803" w:rsidRPr="009541FB" w:rsidRDefault="00220803">
      <w:pPr>
        <w:jc w:val="both"/>
        <w:rPr>
          <w:rFonts w:ascii="Times New Roman" w:hAnsi="Times New Roman"/>
        </w:rPr>
      </w:pPr>
    </w:p>
    <w:p w14:paraId="0580F57E" w14:textId="77777777" w:rsidR="00220803" w:rsidRPr="009541FB" w:rsidRDefault="00220803">
      <w:pPr>
        <w:jc w:val="both"/>
        <w:rPr>
          <w:rFonts w:ascii="Times New Roman" w:hAnsi="Times New Roman"/>
        </w:rPr>
        <w:sectPr w:rsidR="00220803" w:rsidRPr="009541FB">
          <w:type w:val="continuous"/>
          <w:pgSz w:w="12240" w:h="15840"/>
          <w:pgMar w:top="1440" w:right="1080" w:bottom="1008" w:left="1080" w:header="1440" w:footer="1008" w:gutter="0"/>
          <w:cols w:space="720"/>
          <w:noEndnote/>
        </w:sectPr>
      </w:pPr>
    </w:p>
    <w:p w14:paraId="3F568BAF" w14:textId="77777777" w:rsidR="00220803" w:rsidRPr="009541FB" w:rsidRDefault="00220803">
      <w:pPr>
        <w:ind w:left="720"/>
        <w:jc w:val="both"/>
        <w:rPr>
          <w:rFonts w:ascii="Times New Roman" w:hAnsi="Times New Roman"/>
        </w:rPr>
      </w:pPr>
      <w:r w:rsidRPr="009541FB">
        <w:rPr>
          <w:rFonts w:ascii="Times New Roman" w:hAnsi="Times New Roman"/>
        </w:rPr>
        <w:t>Provide financial data requested below.  Costs should be based on the best information available at the time of the request.  When providing the information</w:t>
      </w:r>
      <w:smartTag w:uri="urn:schemas-microsoft-com:office:smarttags" w:element="PersonName">
        <w:r w:rsidRPr="009541FB">
          <w:rPr>
            <w:rFonts w:ascii="Times New Roman" w:hAnsi="Times New Roman"/>
          </w:rPr>
          <w:t>,</w:t>
        </w:r>
      </w:smartTag>
      <w:r w:rsidRPr="009541FB">
        <w:rPr>
          <w:rFonts w:ascii="Times New Roman" w:hAnsi="Times New Roman"/>
        </w:rPr>
        <w:t xml:space="preserve"> consider the following:  (a) a project must be complete in a single phase if possible; (b) Federal wage rates apply to projects with 12 units or more; (c) projects may not begin constru</w:t>
      </w:r>
      <w:r w:rsidR="009B4467">
        <w:rPr>
          <w:rFonts w:ascii="Times New Roman" w:hAnsi="Times New Roman"/>
        </w:rPr>
        <w:t>ction until</w:t>
      </w:r>
      <w:r w:rsidR="005705C6">
        <w:rPr>
          <w:rFonts w:ascii="Times New Roman" w:hAnsi="Times New Roman"/>
        </w:rPr>
        <w:t xml:space="preserve"> __________________</w:t>
      </w:r>
      <w:r w:rsidRPr="009541FB">
        <w:rPr>
          <w:rFonts w:ascii="Times New Roman" w:hAnsi="Times New Roman"/>
        </w:rPr>
        <w:t>.</w:t>
      </w:r>
    </w:p>
    <w:p w14:paraId="76399927" w14:textId="77777777" w:rsidR="00220803" w:rsidRPr="009541FB" w:rsidRDefault="00220803">
      <w:pPr>
        <w:jc w:val="both"/>
        <w:rPr>
          <w:rFonts w:ascii="Times New Roman" w:hAnsi="Times New Roman"/>
        </w:rPr>
      </w:pPr>
    </w:p>
    <w:p w14:paraId="1AB5728B" w14:textId="77777777" w:rsidR="00220803" w:rsidRPr="009541FB" w:rsidRDefault="00220803">
      <w:pPr>
        <w:ind w:firstLine="1440"/>
        <w:jc w:val="both"/>
        <w:rPr>
          <w:rFonts w:ascii="Times New Roman" w:hAnsi="Times New Roman"/>
        </w:rPr>
      </w:pPr>
      <w:r w:rsidRPr="009541FB">
        <w:rPr>
          <w:rFonts w:ascii="Times New Roman" w:hAnsi="Times New Roman"/>
        </w:rPr>
        <w:t>Total estimated cost of project:</w:t>
      </w:r>
      <w:r w:rsidRPr="009541FB">
        <w:rPr>
          <w:rFonts w:ascii="Times New Roman" w:hAnsi="Times New Roman"/>
        </w:rPr>
        <w:tab/>
      </w:r>
      <w:r w:rsidRPr="009541FB">
        <w:rPr>
          <w:rFonts w:ascii="Times New Roman" w:hAnsi="Times New Roman"/>
        </w:rPr>
        <w:tab/>
      </w:r>
      <w:r w:rsidRPr="009541FB">
        <w:rPr>
          <w:rFonts w:ascii="Times New Roman" w:hAnsi="Times New Roman"/>
        </w:rPr>
        <w:tab/>
      </w:r>
      <w:r w:rsidRPr="009541FB">
        <w:rPr>
          <w:rFonts w:ascii="Times New Roman" w:hAnsi="Times New Roman"/>
        </w:rPr>
        <w:tab/>
        <w:t>$_________________</w:t>
      </w:r>
    </w:p>
    <w:p w14:paraId="3DF7FE43" w14:textId="77777777" w:rsidR="00220803" w:rsidRPr="009541FB" w:rsidRDefault="00220803">
      <w:pPr>
        <w:jc w:val="both"/>
        <w:rPr>
          <w:rFonts w:ascii="Times New Roman" w:hAnsi="Times New Roman"/>
        </w:rPr>
      </w:pPr>
    </w:p>
    <w:p w14:paraId="6DE219EB" w14:textId="77777777" w:rsidR="00220803" w:rsidRPr="009541FB" w:rsidRDefault="00220803">
      <w:pPr>
        <w:ind w:firstLine="1440"/>
        <w:jc w:val="both"/>
        <w:rPr>
          <w:rFonts w:ascii="Times New Roman" w:hAnsi="Times New Roman"/>
        </w:rPr>
      </w:pPr>
      <w:r w:rsidRPr="009541FB">
        <w:rPr>
          <w:rFonts w:ascii="Times New Roman" w:hAnsi="Times New Roman"/>
        </w:rPr>
        <w:t>Amount of funds requested:</w:t>
      </w:r>
      <w:r w:rsidRPr="009541FB">
        <w:rPr>
          <w:rFonts w:ascii="Times New Roman" w:hAnsi="Times New Roman"/>
        </w:rPr>
        <w:tab/>
      </w:r>
      <w:r w:rsidRPr="009541FB">
        <w:rPr>
          <w:rFonts w:ascii="Times New Roman" w:hAnsi="Times New Roman"/>
        </w:rPr>
        <w:tab/>
      </w:r>
      <w:r w:rsidRPr="009541FB">
        <w:rPr>
          <w:rFonts w:ascii="Times New Roman" w:hAnsi="Times New Roman"/>
        </w:rPr>
        <w:tab/>
      </w:r>
      <w:r w:rsidRPr="009541FB">
        <w:rPr>
          <w:rFonts w:ascii="Times New Roman" w:hAnsi="Times New Roman"/>
        </w:rPr>
        <w:tab/>
      </w:r>
      <w:r w:rsidRPr="009541FB">
        <w:rPr>
          <w:rFonts w:ascii="Times New Roman" w:hAnsi="Times New Roman"/>
        </w:rPr>
        <w:tab/>
        <w:t>$_________________</w:t>
      </w:r>
    </w:p>
    <w:p w14:paraId="16093473" w14:textId="77777777" w:rsidR="00220803" w:rsidRPr="009541FB" w:rsidRDefault="00220803">
      <w:pPr>
        <w:jc w:val="both"/>
        <w:rPr>
          <w:rFonts w:ascii="Times New Roman" w:hAnsi="Times New Roman"/>
        </w:rPr>
      </w:pPr>
    </w:p>
    <w:p w14:paraId="7A2DDECA" w14:textId="77777777" w:rsidR="00220803" w:rsidRPr="009541FB" w:rsidRDefault="00220803">
      <w:pPr>
        <w:ind w:left="720"/>
        <w:jc w:val="both"/>
        <w:rPr>
          <w:rFonts w:ascii="Times New Roman" w:hAnsi="Times New Roman"/>
        </w:rPr>
      </w:pPr>
      <w:r w:rsidRPr="009541FB">
        <w:rPr>
          <w:rFonts w:ascii="Times New Roman" w:hAnsi="Times New Roman"/>
        </w:rPr>
        <w:t xml:space="preserve">It is important to try to obtain funds to offset the demand for the limited amount of HOME Program funds.  If the project requires a renewal of funds every year, the City and/or County </w:t>
      </w:r>
      <w:proofErr w:type="spellStart"/>
      <w:r w:rsidRPr="009541FB">
        <w:rPr>
          <w:rFonts w:ascii="Times New Roman" w:hAnsi="Times New Roman"/>
        </w:rPr>
        <w:t>can not</w:t>
      </w:r>
      <w:proofErr w:type="spellEnd"/>
      <w:r w:rsidRPr="009541FB">
        <w:rPr>
          <w:rFonts w:ascii="Times New Roman" w:hAnsi="Times New Roman"/>
        </w:rPr>
        <w:t xml:space="preserve"> guarantee that renewal.</w:t>
      </w:r>
    </w:p>
    <w:p w14:paraId="4CC8E25E" w14:textId="568FFC5C" w:rsidR="00220803" w:rsidRPr="009541FB" w:rsidRDefault="00220803" w:rsidP="00A208F5">
      <w:pPr>
        <w:ind w:left="1440" w:hanging="720"/>
        <w:jc w:val="both"/>
        <w:rPr>
          <w:rFonts w:ascii="Times New Roman" w:hAnsi="Times New Roman"/>
        </w:rPr>
      </w:pPr>
      <w:r w:rsidRPr="009541FB">
        <w:rPr>
          <w:rFonts w:ascii="Times New Roman" w:hAnsi="Times New Roman"/>
        </w:rPr>
        <w:lastRenderedPageBreak/>
        <w:t>A.</w:t>
      </w:r>
      <w:r w:rsidRPr="009541FB">
        <w:rPr>
          <w:rFonts w:ascii="Times New Roman" w:hAnsi="Times New Roman"/>
        </w:rPr>
        <w:tab/>
        <w:t>List the amount and source of other funds that will be used in addition to the HOME Program funds being requested.</w:t>
      </w:r>
    </w:p>
    <w:p w14:paraId="51A11B12" w14:textId="77777777" w:rsidR="00220803" w:rsidRPr="009541FB" w:rsidRDefault="00220803">
      <w:pPr>
        <w:jc w:val="both"/>
        <w:rPr>
          <w:rFonts w:ascii="Times New Roman" w:hAnsi="Times New Roman"/>
        </w:rPr>
      </w:pPr>
    </w:p>
    <w:p w14:paraId="2C986319" w14:textId="77777777" w:rsidR="00220803" w:rsidRPr="009541FB" w:rsidRDefault="00220803">
      <w:pPr>
        <w:tabs>
          <w:tab w:val="left" w:pos="-1440"/>
        </w:tabs>
        <w:ind w:left="1440" w:hanging="720"/>
        <w:jc w:val="both"/>
        <w:rPr>
          <w:rFonts w:ascii="Times New Roman" w:hAnsi="Times New Roman"/>
        </w:rPr>
      </w:pPr>
      <w:r w:rsidRPr="009541FB">
        <w:rPr>
          <w:rFonts w:ascii="Times New Roman" w:hAnsi="Times New Roman"/>
        </w:rPr>
        <w:t>B.</w:t>
      </w:r>
      <w:r w:rsidRPr="009541FB">
        <w:rPr>
          <w:rFonts w:ascii="Times New Roman" w:hAnsi="Times New Roman"/>
        </w:rPr>
        <w:tab/>
        <w:t>If HOME Program funds are needed to secure matching funds from another source, state the source and the amount of funds to be matched.</w:t>
      </w:r>
    </w:p>
    <w:p w14:paraId="6D1E7C96" w14:textId="77777777" w:rsidR="00220803" w:rsidRPr="009541FB" w:rsidRDefault="00220803">
      <w:pPr>
        <w:jc w:val="both"/>
        <w:rPr>
          <w:rFonts w:ascii="Times New Roman" w:hAnsi="Times New Roman"/>
        </w:rPr>
      </w:pPr>
    </w:p>
    <w:p w14:paraId="459E83C6" w14:textId="77777777" w:rsidR="00220803" w:rsidRPr="009541FB" w:rsidRDefault="00220803">
      <w:pPr>
        <w:pStyle w:val="Level2"/>
        <w:tabs>
          <w:tab w:val="left" w:pos="-1440"/>
          <w:tab w:val="num" w:pos="1440"/>
        </w:tabs>
        <w:jc w:val="both"/>
        <w:rPr>
          <w:rFonts w:ascii="Times New Roman" w:hAnsi="Times New Roman"/>
        </w:rPr>
      </w:pPr>
      <w:r w:rsidRPr="009541FB">
        <w:rPr>
          <w:rFonts w:ascii="Times New Roman" w:hAnsi="Times New Roman"/>
        </w:rPr>
        <w:t>Amount and detailed uses of any developer</w:t>
      </w:r>
      <w:r w:rsidR="001328D4">
        <w:rPr>
          <w:rFonts w:ascii="Times New Roman" w:hAnsi="Times New Roman"/>
        </w:rPr>
        <w:t>’</w:t>
      </w:r>
      <w:r w:rsidRPr="009541FB">
        <w:rPr>
          <w:rFonts w:ascii="Times New Roman" w:hAnsi="Times New Roman"/>
        </w:rPr>
        <w:t>s fee.</w:t>
      </w:r>
    </w:p>
    <w:p w14:paraId="6D321161" w14:textId="77777777" w:rsidR="00220803" w:rsidRPr="009541FB" w:rsidRDefault="00220803">
      <w:pPr>
        <w:jc w:val="both"/>
        <w:rPr>
          <w:rFonts w:ascii="Times New Roman" w:hAnsi="Times New Roman"/>
        </w:rPr>
      </w:pPr>
    </w:p>
    <w:p w14:paraId="34D196E6" w14:textId="77777777" w:rsidR="00220803" w:rsidRPr="009541FB" w:rsidRDefault="00220803">
      <w:pPr>
        <w:jc w:val="both"/>
        <w:rPr>
          <w:rFonts w:ascii="Times New Roman" w:hAnsi="Times New Roman"/>
        </w:rPr>
      </w:pPr>
      <w:r w:rsidRPr="009541FB">
        <w:rPr>
          <w:rFonts w:ascii="Times New Roman" w:hAnsi="Times New Roman"/>
          <w:b/>
          <w:bCs/>
        </w:rPr>
        <w:t>VI.</w:t>
      </w:r>
      <w:r w:rsidRPr="009541FB">
        <w:rPr>
          <w:rFonts w:ascii="Times New Roman" w:hAnsi="Times New Roman"/>
          <w:b/>
          <w:bCs/>
        </w:rPr>
        <w:tab/>
        <w:t>CERTIFICATION</w:t>
      </w:r>
    </w:p>
    <w:p w14:paraId="6796B551" w14:textId="77777777" w:rsidR="00220803" w:rsidRPr="009541FB" w:rsidRDefault="00220803">
      <w:pPr>
        <w:jc w:val="both"/>
        <w:rPr>
          <w:rFonts w:ascii="Times New Roman" w:hAnsi="Times New Roman"/>
        </w:rPr>
      </w:pPr>
    </w:p>
    <w:p w14:paraId="336A6858" w14:textId="77777777" w:rsidR="00A208F5" w:rsidRPr="00A208F5" w:rsidRDefault="00220803" w:rsidP="00A208F5">
      <w:pPr>
        <w:ind w:left="720"/>
        <w:rPr>
          <w:rFonts w:ascii="Times New Roman" w:hAnsi="Times New Roman"/>
          <w:color w:val="000000" w:themeColor="text1"/>
        </w:rPr>
      </w:pPr>
      <w:r w:rsidRPr="00A208F5">
        <w:rPr>
          <w:rFonts w:ascii="Times New Roman" w:hAnsi="Times New Roman"/>
          <w:color w:val="000000" w:themeColor="text1"/>
        </w:rPr>
        <w:t>This funding request for HOME Program funds was discussed at a public meeting held on</w:t>
      </w:r>
    </w:p>
    <w:p w14:paraId="1BB6D45F" w14:textId="1F65456E" w:rsidR="00220803" w:rsidRPr="00A208F5" w:rsidRDefault="00220803" w:rsidP="00A208F5">
      <w:pPr>
        <w:ind w:left="720"/>
        <w:rPr>
          <w:rFonts w:ascii="Times New Roman" w:hAnsi="Times New Roman"/>
          <w:color w:val="000000" w:themeColor="text1"/>
          <w:u w:val="single"/>
        </w:rPr>
      </w:pPr>
      <w:r w:rsidRPr="00A208F5">
        <w:rPr>
          <w:rFonts w:ascii="Times New Roman" w:hAnsi="Times New Roman"/>
          <w:color w:val="000000" w:themeColor="text1"/>
        </w:rPr>
        <w:t>(da</w:t>
      </w:r>
      <w:r w:rsidR="00E94B13" w:rsidRPr="00A208F5">
        <w:rPr>
          <w:rFonts w:ascii="Times New Roman" w:hAnsi="Times New Roman"/>
          <w:color w:val="000000" w:themeColor="text1"/>
        </w:rPr>
        <w:t>te)</w:t>
      </w:r>
      <w:r w:rsidR="00A208F5">
        <w:rPr>
          <w:rFonts w:ascii="Times New Roman" w:hAnsi="Times New Roman"/>
          <w:color w:val="000000" w:themeColor="text1"/>
          <w:u w:val="single"/>
        </w:rPr>
        <w:t xml:space="preserve">                   </w:t>
      </w:r>
      <w:r w:rsidR="00A208F5">
        <w:rPr>
          <w:rFonts w:ascii="Times New Roman" w:hAnsi="Times New Roman"/>
          <w:color w:val="000000" w:themeColor="text1"/>
        </w:rPr>
        <w:t>a</w:t>
      </w:r>
      <w:r w:rsidRPr="00A208F5">
        <w:rPr>
          <w:rFonts w:ascii="Times New Roman" w:hAnsi="Times New Roman"/>
          <w:color w:val="000000" w:themeColor="text1"/>
        </w:rPr>
        <w:t>nd was approved by the</w:t>
      </w:r>
      <w:r w:rsidR="00A208F5">
        <w:rPr>
          <w:rFonts w:ascii="Times New Roman" w:hAnsi="Times New Roman"/>
          <w:color w:val="000000" w:themeColor="text1"/>
        </w:rPr>
        <w:t xml:space="preserve"> </w:t>
      </w:r>
      <w:r w:rsidR="00A208F5">
        <w:rPr>
          <w:rFonts w:ascii="Times New Roman" w:hAnsi="Times New Roman"/>
          <w:color w:val="000000" w:themeColor="text1"/>
          <w:u w:val="single"/>
        </w:rPr>
        <w:t xml:space="preserve">                  </w:t>
      </w:r>
      <w:r w:rsidRPr="00A208F5">
        <w:rPr>
          <w:rFonts w:ascii="Times New Roman" w:hAnsi="Times New Roman"/>
          <w:color w:val="000000" w:themeColor="text1"/>
        </w:rPr>
        <w:t>on (date)</w:t>
      </w:r>
      <w:r w:rsidR="00A208F5">
        <w:rPr>
          <w:rFonts w:ascii="Times New Roman" w:hAnsi="Times New Roman"/>
          <w:color w:val="000000" w:themeColor="text1"/>
          <w:u w:val="single"/>
        </w:rPr>
        <w:t xml:space="preserve">                    </w:t>
      </w:r>
    </w:p>
    <w:p w14:paraId="4FFE0239" w14:textId="77777777" w:rsidR="00220803" w:rsidRPr="009541FB" w:rsidRDefault="00220803">
      <w:pPr>
        <w:jc w:val="both"/>
        <w:rPr>
          <w:rFonts w:ascii="Times New Roman" w:hAnsi="Times New Roman"/>
        </w:rPr>
      </w:pPr>
    </w:p>
    <w:p w14:paraId="5EA82A02" w14:textId="77777777" w:rsidR="00220803" w:rsidRPr="009541FB" w:rsidRDefault="00220803">
      <w:pPr>
        <w:jc w:val="both"/>
        <w:rPr>
          <w:rFonts w:ascii="Times New Roman" w:hAnsi="Times New Roman"/>
        </w:rPr>
      </w:pPr>
    </w:p>
    <w:p w14:paraId="74607EBE" w14:textId="77777777" w:rsidR="00220803" w:rsidRPr="009541FB" w:rsidRDefault="00220803">
      <w:pPr>
        <w:ind w:firstLine="720"/>
        <w:jc w:val="both"/>
        <w:rPr>
          <w:rFonts w:ascii="Times New Roman" w:hAnsi="Times New Roman"/>
        </w:rPr>
      </w:pPr>
      <w:r w:rsidRPr="009541FB">
        <w:rPr>
          <w:rFonts w:ascii="Times New Roman" w:hAnsi="Times New Roman"/>
        </w:rPr>
        <w:t>____________________________________</w:t>
      </w:r>
      <w:r w:rsidRPr="009541FB">
        <w:rPr>
          <w:rFonts w:ascii="Times New Roman" w:hAnsi="Times New Roman"/>
        </w:rPr>
        <w:tab/>
        <w:t>______________________________</w:t>
      </w:r>
    </w:p>
    <w:p w14:paraId="34EB2E11" w14:textId="77777777" w:rsidR="00220803" w:rsidRPr="009541FB" w:rsidRDefault="00220803">
      <w:pPr>
        <w:ind w:firstLine="720"/>
        <w:jc w:val="both"/>
        <w:rPr>
          <w:rFonts w:ascii="Times New Roman" w:hAnsi="Times New Roman"/>
        </w:rPr>
      </w:pPr>
      <w:r w:rsidRPr="009541FB">
        <w:rPr>
          <w:rFonts w:ascii="Times New Roman" w:hAnsi="Times New Roman"/>
        </w:rPr>
        <w:t>Signature</w:t>
      </w:r>
      <w:r w:rsidRPr="009541FB">
        <w:rPr>
          <w:rFonts w:ascii="Times New Roman" w:hAnsi="Times New Roman"/>
        </w:rPr>
        <w:tab/>
      </w:r>
      <w:r w:rsidRPr="009541FB">
        <w:rPr>
          <w:rFonts w:ascii="Times New Roman" w:hAnsi="Times New Roman"/>
        </w:rPr>
        <w:tab/>
      </w:r>
      <w:r w:rsidRPr="009541FB">
        <w:rPr>
          <w:rFonts w:ascii="Times New Roman" w:hAnsi="Times New Roman"/>
        </w:rPr>
        <w:tab/>
      </w:r>
      <w:r w:rsidRPr="009541FB">
        <w:rPr>
          <w:rFonts w:ascii="Times New Roman" w:hAnsi="Times New Roman"/>
        </w:rPr>
        <w:tab/>
      </w:r>
      <w:r w:rsidRPr="009541FB">
        <w:rPr>
          <w:rFonts w:ascii="Times New Roman" w:hAnsi="Times New Roman"/>
        </w:rPr>
        <w:tab/>
      </w:r>
      <w:r w:rsidRPr="009541FB">
        <w:rPr>
          <w:rFonts w:ascii="Times New Roman" w:hAnsi="Times New Roman"/>
        </w:rPr>
        <w:tab/>
        <w:t>Title</w:t>
      </w:r>
    </w:p>
    <w:p w14:paraId="3D532382" w14:textId="77777777" w:rsidR="00220803" w:rsidRPr="009541FB" w:rsidRDefault="00220803">
      <w:pPr>
        <w:jc w:val="both"/>
        <w:rPr>
          <w:rFonts w:ascii="Times New Roman" w:hAnsi="Times New Roman"/>
        </w:rPr>
      </w:pPr>
    </w:p>
    <w:p w14:paraId="39860A31" w14:textId="77777777" w:rsidR="00220803" w:rsidRPr="009541FB" w:rsidRDefault="00161811">
      <w:pPr>
        <w:spacing w:line="57" w:lineRule="exact"/>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57728" behindDoc="1" locked="1" layoutInCell="0" allowOverlap="1" wp14:anchorId="06293F78" wp14:editId="7774A4E0">
                <wp:simplePos x="0" y="0"/>
                <wp:positionH relativeFrom="page">
                  <wp:posOffset>685800</wp:posOffset>
                </wp:positionH>
                <wp:positionV relativeFrom="paragraph">
                  <wp:posOffset>0</wp:posOffset>
                </wp:positionV>
                <wp:extent cx="6400800" cy="3619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3619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B2EDC2" id="Rectangle 2" o:spid="_x0000_s1026" style="position:absolute;margin-left:54pt;margin-top:0;width:7in;height:2.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" o:allowincell="f" fillcolor="black" stroked="f" strokeweight="0">
                <w10:wrap anchorx="page"/>
                <w10:anchorlock/>
              </v:rect>
            </w:pict>
          </mc:Fallback>
        </mc:AlternateContent>
      </w:r>
    </w:p>
    <w:p w14:paraId="6641DD14" w14:textId="77777777" w:rsidR="00220803" w:rsidRPr="009541FB" w:rsidRDefault="00220803">
      <w:pPr>
        <w:jc w:val="both"/>
        <w:rPr>
          <w:rFonts w:ascii="Times New Roman" w:hAnsi="Times New Roman"/>
        </w:rPr>
      </w:pPr>
    </w:p>
    <w:p w14:paraId="07CB3BF5" w14:textId="3CE63797" w:rsidR="00220803" w:rsidRPr="009541FB" w:rsidRDefault="00220803">
      <w:pPr>
        <w:jc w:val="both"/>
        <w:rPr>
          <w:rFonts w:ascii="Times New Roman" w:hAnsi="Times New Roman"/>
        </w:rPr>
      </w:pPr>
      <w:r w:rsidRPr="009541FB">
        <w:rPr>
          <w:rFonts w:ascii="Times New Roman" w:hAnsi="Times New Roman"/>
        </w:rPr>
        <w:t xml:space="preserve">Deadline for completed </w:t>
      </w:r>
      <w:proofErr w:type="gramStart"/>
      <w:r w:rsidRPr="009541FB">
        <w:rPr>
          <w:rFonts w:ascii="Times New Roman" w:hAnsi="Times New Roman"/>
        </w:rPr>
        <w:t>request</w:t>
      </w:r>
      <w:proofErr w:type="gramEnd"/>
      <w:r w:rsidRPr="009541FB">
        <w:rPr>
          <w:rFonts w:ascii="Times New Roman" w:hAnsi="Times New Roman"/>
        </w:rPr>
        <w:t xml:space="preserve"> and supporting documentation is </w:t>
      </w:r>
      <w:r w:rsidR="00D15AA4">
        <w:rPr>
          <w:rFonts w:ascii="Times New Roman" w:hAnsi="Times New Roman"/>
          <w:u w:val="single"/>
        </w:rPr>
        <w:t xml:space="preserve">June 30, </w:t>
      </w:r>
      <w:proofErr w:type="gramStart"/>
      <w:r w:rsidR="00F746DD">
        <w:rPr>
          <w:rFonts w:ascii="Times New Roman" w:hAnsi="Times New Roman"/>
          <w:u w:val="single"/>
        </w:rPr>
        <w:t>20</w:t>
      </w:r>
      <w:r w:rsidR="00161811">
        <w:rPr>
          <w:rFonts w:ascii="Times New Roman" w:hAnsi="Times New Roman"/>
          <w:u w:val="single"/>
        </w:rPr>
        <w:t>2</w:t>
      </w:r>
      <w:r w:rsidR="00EC2846">
        <w:rPr>
          <w:rFonts w:ascii="Times New Roman" w:hAnsi="Times New Roman"/>
          <w:u w:val="single"/>
        </w:rPr>
        <w:t>5</w:t>
      </w:r>
      <w:proofErr w:type="gramEnd"/>
      <w:r w:rsidR="00F746DD" w:rsidRPr="009541FB">
        <w:rPr>
          <w:rFonts w:ascii="Times New Roman" w:hAnsi="Times New Roman"/>
          <w:u w:val="single"/>
        </w:rPr>
        <w:t xml:space="preserve"> </w:t>
      </w:r>
      <w:r w:rsidR="00F746DD" w:rsidRPr="009541FB">
        <w:rPr>
          <w:rFonts w:ascii="Times New Roman" w:hAnsi="Times New Roman"/>
        </w:rPr>
        <w:t>and</w:t>
      </w:r>
      <w:r w:rsidRPr="009541FB">
        <w:rPr>
          <w:rFonts w:ascii="Times New Roman" w:hAnsi="Times New Roman"/>
        </w:rPr>
        <w:t xml:space="preserve"> must be sent</w:t>
      </w:r>
      <w:r w:rsidR="00C67179">
        <w:rPr>
          <w:rFonts w:ascii="Times New Roman" w:hAnsi="Times New Roman"/>
        </w:rPr>
        <w:t xml:space="preserve"> </w:t>
      </w:r>
      <w:r w:rsidRPr="009541FB">
        <w:rPr>
          <w:rFonts w:ascii="Times New Roman" w:hAnsi="Times New Roman"/>
        </w:rPr>
        <w:t>to:</w:t>
      </w:r>
    </w:p>
    <w:p w14:paraId="1AC7EADE" w14:textId="77777777" w:rsidR="00C67179" w:rsidRDefault="00125B43">
      <w:pPr>
        <w:tabs>
          <w:tab w:val="center" w:pos="5040"/>
        </w:tabs>
        <w:jc w:val="both"/>
        <w:rPr>
          <w:rFonts w:ascii="Times New Roman" w:hAnsi="Times New Roman"/>
        </w:rPr>
      </w:pPr>
      <w:r>
        <w:rPr>
          <w:rFonts w:ascii="Times New Roman" w:hAnsi="Times New Roman"/>
        </w:rPr>
        <w:tab/>
      </w:r>
    </w:p>
    <w:p w14:paraId="0289F75B" w14:textId="77777777" w:rsidR="00C67179" w:rsidRDefault="00C67179">
      <w:pPr>
        <w:tabs>
          <w:tab w:val="center" w:pos="5040"/>
        </w:tabs>
        <w:jc w:val="both"/>
        <w:rPr>
          <w:rFonts w:ascii="Times New Roman" w:hAnsi="Times New Roman"/>
        </w:rPr>
      </w:pPr>
      <w:r>
        <w:rPr>
          <w:rFonts w:ascii="Times New Roman" w:hAnsi="Times New Roman"/>
        </w:rPr>
        <w:tab/>
        <w:t xml:space="preserve">For </w:t>
      </w:r>
      <w:r w:rsidRPr="00474C45">
        <w:rPr>
          <w:rFonts w:ascii="Times New Roman" w:hAnsi="Times New Roman"/>
          <w:b/>
          <w:u w:val="single"/>
        </w:rPr>
        <w:t>City</w:t>
      </w:r>
      <w:r>
        <w:rPr>
          <w:rFonts w:ascii="Times New Roman" w:hAnsi="Times New Roman"/>
        </w:rPr>
        <w:t xml:space="preserve"> HOME Funding - </w:t>
      </w:r>
    </w:p>
    <w:p w14:paraId="01E31416" w14:textId="77777777" w:rsidR="00C67179" w:rsidRDefault="00C67179">
      <w:pPr>
        <w:tabs>
          <w:tab w:val="center" w:pos="5040"/>
        </w:tabs>
        <w:jc w:val="both"/>
        <w:rPr>
          <w:rFonts w:ascii="Times New Roman" w:hAnsi="Times New Roman"/>
        </w:rPr>
      </w:pPr>
      <w:r>
        <w:rPr>
          <w:rFonts w:ascii="Times New Roman" w:hAnsi="Times New Roman"/>
        </w:rPr>
        <w:tab/>
        <w:t>City of Reading</w:t>
      </w:r>
      <w:r w:rsidR="00F746DD">
        <w:rPr>
          <w:rFonts w:ascii="Times New Roman" w:hAnsi="Times New Roman"/>
        </w:rPr>
        <w:t xml:space="preserve"> Community Development Department</w:t>
      </w:r>
      <w:r>
        <w:rPr>
          <w:rFonts w:ascii="Times New Roman" w:hAnsi="Times New Roman"/>
        </w:rPr>
        <w:t xml:space="preserve"> </w:t>
      </w:r>
    </w:p>
    <w:p w14:paraId="7F86420B" w14:textId="77777777" w:rsidR="00C67179" w:rsidRDefault="00C67179">
      <w:pPr>
        <w:tabs>
          <w:tab w:val="center" w:pos="5040"/>
        </w:tabs>
        <w:jc w:val="both"/>
        <w:rPr>
          <w:rFonts w:ascii="Times New Roman" w:hAnsi="Times New Roman"/>
        </w:rPr>
      </w:pPr>
      <w:r>
        <w:rPr>
          <w:rFonts w:ascii="Times New Roman" w:hAnsi="Times New Roman"/>
        </w:rPr>
        <w:tab/>
        <w:t>City Hall Office 3-12</w:t>
      </w:r>
    </w:p>
    <w:p w14:paraId="5CA09DB8" w14:textId="77777777" w:rsidR="00C67179" w:rsidRDefault="00C67179">
      <w:pPr>
        <w:tabs>
          <w:tab w:val="center" w:pos="5040"/>
        </w:tabs>
        <w:jc w:val="both"/>
        <w:rPr>
          <w:rFonts w:ascii="Times New Roman" w:hAnsi="Times New Roman"/>
        </w:rPr>
      </w:pPr>
      <w:r>
        <w:rPr>
          <w:rFonts w:ascii="Times New Roman" w:hAnsi="Times New Roman"/>
        </w:rPr>
        <w:tab/>
        <w:t>815 Washington Street</w:t>
      </w:r>
    </w:p>
    <w:p w14:paraId="18CF8C9D" w14:textId="77777777" w:rsidR="00C67179" w:rsidRDefault="00C67179">
      <w:pPr>
        <w:tabs>
          <w:tab w:val="center" w:pos="5040"/>
        </w:tabs>
        <w:jc w:val="both"/>
        <w:rPr>
          <w:rFonts w:ascii="Times New Roman" w:hAnsi="Times New Roman"/>
        </w:rPr>
      </w:pPr>
      <w:r>
        <w:rPr>
          <w:rFonts w:ascii="Times New Roman" w:hAnsi="Times New Roman"/>
        </w:rPr>
        <w:tab/>
        <w:t>Reading, PA  19601</w:t>
      </w:r>
    </w:p>
    <w:p w14:paraId="6D5224AB" w14:textId="77777777" w:rsidR="00C67179" w:rsidRDefault="00C67179">
      <w:pPr>
        <w:tabs>
          <w:tab w:val="center" w:pos="5040"/>
        </w:tabs>
        <w:jc w:val="both"/>
        <w:rPr>
          <w:rFonts w:ascii="Times New Roman" w:hAnsi="Times New Roman"/>
        </w:rPr>
      </w:pPr>
    </w:p>
    <w:p w14:paraId="0355B8D3" w14:textId="77777777" w:rsidR="00C67179" w:rsidRDefault="00C67179">
      <w:pPr>
        <w:tabs>
          <w:tab w:val="center" w:pos="5040"/>
        </w:tabs>
        <w:jc w:val="both"/>
        <w:rPr>
          <w:rFonts w:ascii="Times New Roman" w:hAnsi="Times New Roman"/>
        </w:rPr>
      </w:pPr>
      <w:r>
        <w:rPr>
          <w:rFonts w:ascii="Times New Roman" w:hAnsi="Times New Roman"/>
        </w:rPr>
        <w:tab/>
      </w:r>
      <w:r w:rsidRPr="00C67179">
        <w:rPr>
          <w:rFonts w:ascii="Times New Roman" w:hAnsi="Times New Roman"/>
        </w:rPr>
        <w:t xml:space="preserve">For </w:t>
      </w:r>
      <w:r w:rsidRPr="00474C45">
        <w:rPr>
          <w:rFonts w:ascii="Times New Roman" w:hAnsi="Times New Roman"/>
          <w:b/>
          <w:u w:val="single"/>
        </w:rPr>
        <w:t>County</w:t>
      </w:r>
      <w:r w:rsidRPr="00C67179">
        <w:rPr>
          <w:rFonts w:ascii="Times New Roman" w:hAnsi="Times New Roman"/>
        </w:rPr>
        <w:t xml:space="preserve"> HOME Funding</w:t>
      </w:r>
      <w:r>
        <w:rPr>
          <w:rFonts w:ascii="Times New Roman" w:hAnsi="Times New Roman"/>
        </w:rPr>
        <w:t xml:space="preserve"> -</w:t>
      </w:r>
    </w:p>
    <w:p w14:paraId="0AA01E25" w14:textId="77777777" w:rsidR="00220803" w:rsidRPr="009541FB" w:rsidRDefault="00C67179">
      <w:pPr>
        <w:tabs>
          <w:tab w:val="center" w:pos="5040"/>
        </w:tabs>
        <w:jc w:val="both"/>
        <w:rPr>
          <w:rFonts w:ascii="Times New Roman" w:hAnsi="Times New Roman"/>
        </w:rPr>
      </w:pPr>
      <w:r>
        <w:rPr>
          <w:rFonts w:ascii="Times New Roman" w:hAnsi="Times New Roman"/>
        </w:rPr>
        <w:tab/>
      </w:r>
      <w:r w:rsidR="00125B43">
        <w:rPr>
          <w:rFonts w:ascii="Times New Roman" w:hAnsi="Times New Roman"/>
        </w:rPr>
        <w:t>Berks Redevelopment Authority</w:t>
      </w:r>
    </w:p>
    <w:p w14:paraId="3BB11A5A" w14:textId="77777777" w:rsidR="008F295F" w:rsidRPr="008F295F" w:rsidRDefault="00125B43" w:rsidP="008F295F">
      <w:pPr>
        <w:jc w:val="center"/>
        <w:rPr>
          <w:rFonts w:ascii="Times New Roman" w:hAnsi="Times New Roman"/>
        </w:rPr>
      </w:pPr>
      <w:r>
        <w:rPr>
          <w:rFonts w:ascii="Times New Roman" w:hAnsi="Times New Roman"/>
        </w:rPr>
        <w:tab/>
      </w:r>
      <w:r w:rsidR="008F295F" w:rsidRPr="008F295F">
        <w:rPr>
          <w:rFonts w:ascii="Times New Roman" w:hAnsi="Times New Roman"/>
        </w:rPr>
        <w:t>400 E. Wyomissing Avenue</w:t>
      </w:r>
    </w:p>
    <w:p w14:paraId="144CCF48" w14:textId="77777777" w:rsidR="008F295F" w:rsidRPr="008F295F" w:rsidRDefault="008F295F" w:rsidP="008F295F">
      <w:pPr>
        <w:jc w:val="center"/>
        <w:rPr>
          <w:rFonts w:ascii="Times New Roman" w:hAnsi="Times New Roman"/>
        </w:rPr>
      </w:pPr>
      <w:r w:rsidRPr="008F295F">
        <w:rPr>
          <w:rFonts w:ascii="Times New Roman" w:hAnsi="Times New Roman"/>
        </w:rPr>
        <w:t>Ground Floor, Suite Two</w:t>
      </w:r>
    </w:p>
    <w:p w14:paraId="61B8B5CD" w14:textId="77777777" w:rsidR="008F295F" w:rsidRDefault="008F295F" w:rsidP="008F295F">
      <w:pPr>
        <w:jc w:val="center"/>
      </w:pPr>
      <w:r w:rsidRPr="008F295F">
        <w:rPr>
          <w:rFonts w:ascii="Times New Roman" w:hAnsi="Times New Roman"/>
        </w:rPr>
        <w:t>Mohnton, PA 19540</w:t>
      </w:r>
    </w:p>
    <w:p w14:paraId="06235F9B" w14:textId="77777777" w:rsidR="00987E52" w:rsidRDefault="00987E52" w:rsidP="00987E52">
      <w:pPr>
        <w:jc w:val="center"/>
      </w:pPr>
    </w:p>
    <w:p w14:paraId="16176087" w14:textId="77777777" w:rsidR="00A33E17" w:rsidRDefault="00A33E17" w:rsidP="00A33E17">
      <w:pPr>
        <w:tabs>
          <w:tab w:val="center" w:pos="5040"/>
        </w:tabs>
        <w:jc w:val="both"/>
        <w:rPr>
          <w:rFonts w:ascii="Times New Roman" w:hAnsi="Times New Roman"/>
        </w:rPr>
      </w:pPr>
    </w:p>
    <w:p w14:paraId="19DEDCC2" w14:textId="77777777" w:rsidR="00442E4B" w:rsidRDefault="00442E4B" w:rsidP="00A33E17">
      <w:pPr>
        <w:tabs>
          <w:tab w:val="center" w:pos="5040"/>
        </w:tabs>
        <w:jc w:val="both"/>
        <w:rPr>
          <w:rFonts w:ascii="Times New Roman" w:hAnsi="Times New Roman"/>
        </w:rPr>
      </w:pPr>
    </w:p>
    <w:p w14:paraId="15C7BD6B" w14:textId="77777777" w:rsidR="00442E4B" w:rsidRDefault="00442E4B" w:rsidP="00A33E17">
      <w:pPr>
        <w:tabs>
          <w:tab w:val="center" w:pos="5040"/>
        </w:tabs>
        <w:jc w:val="both"/>
        <w:rPr>
          <w:rFonts w:ascii="Times New Roman" w:hAnsi="Times New Roman"/>
        </w:rPr>
      </w:pPr>
    </w:p>
    <w:p w14:paraId="2ABA7B87" w14:textId="77777777" w:rsidR="00442E4B" w:rsidRPr="009541FB" w:rsidRDefault="00442E4B" w:rsidP="00A33E17">
      <w:pPr>
        <w:tabs>
          <w:tab w:val="center" w:pos="5040"/>
        </w:tabs>
        <w:jc w:val="both"/>
        <w:rPr>
          <w:rFonts w:ascii="Times New Roman" w:hAnsi="Times New Roman"/>
        </w:rPr>
      </w:pPr>
    </w:p>
    <w:p w14:paraId="4F21B2B9" w14:textId="77777777" w:rsidR="00220803" w:rsidRPr="009541FB" w:rsidRDefault="001A044E" w:rsidP="00C84C4A">
      <w:pPr>
        <w:jc w:val="center"/>
        <w:rPr>
          <w:rFonts w:ascii="Times New Roman" w:hAnsi="Times New Roman"/>
        </w:rPr>
      </w:pPr>
      <w:r>
        <w:rPr>
          <w:rFonts w:ascii="Times New Roman" w:hAnsi="Times New Roman"/>
          <w:b/>
          <w:bCs/>
        </w:rPr>
        <w:t xml:space="preserve">For Government </w:t>
      </w:r>
      <w:r w:rsidR="00220803" w:rsidRPr="009541FB">
        <w:rPr>
          <w:rFonts w:ascii="Times New Roman" w:hAnsi="Times New Roman"/>
          <w:b/>
          <w:bCs/>
        </w:rPr>
        <w:t>Use Only</w:t>
      </w:r>
    </w:p>
    <w:tbl>
      <w:tblPr>
        <w:tblW w:w="0" w:type="auto"/>
        <w:jc w:val="center"/>
        <w:tblLayout w:type="fixed"/>
        <w:tblCellMar>
          <w:left w:w="120" w:type="dxa"/>
          <w:right w:w="120" w:type="dxa"/>
        </w:tblCellMar>
        <w:tblLook w:val="0000" w:firstRow="0" w:lastRow="0" w:firstColumn="0" w:lastColumn="0" w:noHBand="0" w:noVBand="0"/>
      </w:tblPr>
      <w:tblGrid>
        <w:gridCol w:w="5040"/>
        <w:gridCol w:w="5040"/>
      </w:tblGrid>
      <w:tr w:rsidR="00220803" w:rsidRPr="009541FB" w14:paraId="2D9A6BA8" w14:textId="77777777">
        <w:trPr>
          <w:jc w:val="center"/>
        </w:trPr>
        <w:tc>
          <w:tcPr>
            <w:tcW w:w="5040" w:type="dxa"/>
            <w:tcBorders>
              <w:top w:val="single" w:sz="7" w:space="0" w:color="000000"/>
              <w:left w:val="single" w:sz="7" w:space="0" w:color="000000"/>
              <w:bottom w:val="single" w:sz="7" w:space="0" w:color="000000"/>
              <w:right w:val="single" w:sz="7" w:space="0" w:color="000000"/>
            </w:tcBorders>
          </w:tcPr>
          <w:p w14:paraId="5AD24463" w14:textId="77777777" w:rsidR="00220803" w:rsidRPr="009541FB" w:rsidRDefault="00220803">
            <w:pPr>
              <w:spacing w:line="120" w:lineRule="exact"/>
              <w:rPr>
                <w:rFonts w:ascii="Times New Roman" w:hAnsi="Times New Roman"/>
              </w:rPr>
            </w:pPr>
          </w:p>
          <w:p w14:paraId="4F967A5B" w14:textId="77777777" w:rsidR="00220803" w:rsidRPr="009541FB" w:rsidRDefault="00220803">
            <w:pPr>
              <w:spacing w:after="58"/>
              <w:rPr>
                <w:rFonts w:ascii="Times New Roman" w:hAnsi="Times New Roman"/>
              </w:rPr>
            </w:pPr>
            <w:r w:rsidRPr="009541FB">
              <w:rPr>
                <w:rFonts w:ascii="Times New Roman" w:hAnsi="Times New Roman"/>
              </w:rPr>
              <w:t>Project #</w:t>
            </w:r>
          </w:p>
        </w:tc>
        <w:tc>
          <w:tcPr>
            <w:tcW w:w="5040" w:type="dxa"/>
            <w:tcBorders>
              <w:top w:val="single" w:sz="7" w:space="0" w:color="000000"/>
              <w:left w:val="single" w:sz="7" w:space="0" w:color="000000"/>
              <w:bottom w:val="single" w:sz="7" w:space="0" w:color="000000"/>
              <w:right w:val="single" w:sz="7" w:space="0" w:color="000000"/>
            </w:tcBorders>
          </w:tcPr>
          <w:p w14:paraId="5AE0E094" w14:textId="77777777" w:rsidR="00220803" w:rsidRPr="009541FB" w:rsidRDefault="00220803">
            <w:pPr>
              <w:spacing w:line="120" w:lineRule="exact"/>
              <w:rPr>
                <w:rFonts w:ascii="Times New Roman" w:hAnsi="Times New Roman"/>
              </w:rPr>
            </w:pPr>
          </w:p>
          <w:p w14:paraId="001480B6" w14:textId="77777777" w:rsidR="00220803" w:rsidRPr="009541FB" w:rsidRDefault="00220803">
            <w:pPr>
              <w:spacing w:after="58"/>
              <w:rPr>
                <w:rFonts w:ascii="Times New Roman" w:hAnsi="Times New Roman"/>
              </w:rPr>
            </w:pPr>
            <w:r w:rsidRPr="009541FB">
              <w:rPr>
                <w:rFonts w:ascii="Times New Roman" w:hAnsi="Times New Roman"/>
              </w:rPr>
              <w:t>Date Received:</w:t>
            </w:r>
          </w:p>
        </w:tc>
      </w:tr>
      <w:tr w:rsidR="00220803" w:rsidRPr="009541FB" w14:paraId="01EE8F08" w14:textId="77777777">
        <w:trPr>
          <w:jc w:val="center"/>
        </w:trPr>
        <w:tc>
          <w:tcPr>
            <w:tcW w:w="5040" w:type="dxa"/>
            <w:tcBorders>
              <w:top w:val="single" w:sz="7" w:space="0" w:color="000000"/>
              <w:left w:val="single" w:sz="7" w:space="0" w:color="000000"/>
              <w:bottom w:val="single" w:sz="7" w:space="0" w:color="000000"/>
              <w:right w:val="single" w:sz="7" w:space="0" w:color="000000"/>
            </w:tcBorders>
          </w:tcPr>
          <w:p w14:paraId="1820E5F3" w14:textId="77777777" w:rsidR="00220803" w:rsidRPr="009541FB" w:rsidRDefault="00220803">
            <w:pPr>
              <w:spacing w:line="120" w:lineRule="exact"/>
              <w:rPr>
                <w:rFonts w:ascii="Times New Roman" w:hAnsi="Times New Roman"/>
              </w:rPr>
            </w:pPr>
          </w:p>
          <w:p w14:paraId="41225B31" w14:textId="77777777" w:rsidR="00220803" w:rsidRPr="009541FB" w:rsidRDefault="00220803">
            <w:pPr>
              <w:spacing w:after="58"/>
              <w:rPr>
                <w:rFonts w:ascii="Times New Roman" w:hAnsi="Times New Roman"/>
              </w:rPr>
            </w:pPr>
            <w:r w:rsidRPr="009541FB">
              <w:rPr>
                <w:rFonts w:ascii="Times New Roman" w:hAnsi="Times New Roman"/>
              </w:rPr>
              <w:t>Eligible:</w:t>
            </w:r>
          </w:p>
        </w:tc>
        <w:tc>
          <w:tcPr>
            <w:tcW w:w="5040" w:type="dxa"/>
            <w:tcBorders>
              <w:top w:val="single" w:sz="7" w:space="0" w:color="000000"/>
              <w:left w:val="single" w:sz="7" w:space="0" w:color="000000"/>
              <w:bottom w:val="single" w:sz="7" w:space="0" w:color="000000"/>
              <w:right w:val="single" w:sz="7" w:space="0" w:color="000000"/>
            </w:tcBorders>
          </w:tcPr>
          <w:p w14:paraId="5E113E51" w14:textId="77777777" w:rsidR="00220803" w:rsidRPr="009541FB" w:rsidRDefault="00220803">
            <w:pPr>
              <w:spacing w:line="120" w:lineRule="exact"/>
              <w:rPr>
                <w:rFonts w:ascii="Times New Roman" w:hAnsi="Times New Roman"/>
              </w:rPr>
            </w:pPr>
          </w:p>
          <w:p w14:paraId="56908942" w14:textId="77777777" w:rsidR="00220803" w:rsidRPr="009541FB" w:rsidRDefault="00220803">
            <w:pPr>
              <w:spacing w:after="58"/>
              <w:rPr>
                <w:rFonts w:ascii="Times New Roman" w:hAnsi="Times New Roman"/>
              </w:rPr>
            </w:pPr>
            <w:r w:rsidRPr="009541FB">
              <w:rPr>
                <w:rFonts w:ascii="Times New Roman" w:hAnsi="Times New Roman"/>
              </w:rPr>
              <w:t>Regulation:</w:t>
            </w:r>
          </w:p>
        </w:tc>
      </w:tr>
      <w:tr w:rsidR="00220803" w:rsidRPr="009541FB" w14:paraId="21D822C1" w14:textId="77777777">
        <w:trPr>
          <w:jc w:val="center"/>
        </w:trPr>
        <w:tc>
          <w:tcPr>
            <w:tcW w:w="5040" w:type="dxa"/>
            <w:tcBorders>
              <w:top w:val="single" w:sz="7" w:space="0" w:color="000000"/>
              <w:left w:val="single" w:sz="7" w:space="0" w:color="000000"/>
              <w:bottom w:val="single" w:sz="7" w:space="0" w:color="000000"/>
              <w:right w:val="single" w:sz="7" w:space="0" w:color="000000"/>
            </w:tcBorders>
          </w:tcPr>
          <w:p w14:paraId="37F1E885" w14:textId="77777777" w:rsidR="00220803" w:rsidRPr="009541FB" w:rsidRDefault="00220803">
            <w:pPr>
              <w:spacing w:line="120" w:lineRule="exact"/>
              <w:rPr>
                <w:rFonts w:ascii="Times New Roman" w:hAnsi="Times New Roman"/>
              </w:rPr>
            </w:pPr>
          </w:p>
          <w:p w14:paraId="5671FC27" w14:textId="77777777" w:rsidR="00220803" w:rsidRPr="009541FB" w:rsidRDefault="00220803">
            <w:pPr>
              <w:spacing w:after="58"/>
              <w:rPr>
                <w:rFonts w:ascii="Times New Roman" w:hAnsi="Times New Roman"/>
              </w:rPr>
            </w:pPr>
            <w:r w:rsidRPr="009541FB">
              <w:rPr>
                <w:rFonts w:ascii="Times New Roman" w:hAnsi="Times New Roman"/>
              </w:rPr>
              <w:t>Census Tract:</w:t>
            </w:r>
          </w:p>
        </w:tc>
        <w:tc>
          <w:tcPr>
            <w:tcW w:w="5040" w:type="dxa"/>
            <w:tcBorders>
              <w:top w:val="single" w:sz="7" w:space="0" w:color="000000"/>
              <w:left w:val="single" w:sz="7" w:space="0" w:color="000000"/>
              <w:bottom w:val="single" w:sz="7" w:space="0" w:color="000000"/>
              <w:right w:val="single" w:sz="7" w:space="0" w:color="000000"/>
            </w:tcBorders>
          </w:tcPr>
          <w:p w14:paraId="6DE339BC" w14:textId="77777777" w:rsidR="00220803" w:rsidRPr="009541FB" w:rsidRDefault="00220803">
            <w:pPr>
              <w:spacing w:line="120" w:lineRule="exact"/>
              <w:rPr>
                <w:rFonts w:ascii="Times New Roman" w:hAnsi="Times New Roman"/>
              </w:rPr>
            </w:pPr>
          </w:p>
          <w:p w14:paraId="412ACBC5" w14:textId="77777777" w:rsidR="00220803" w:rsidRPr="009541FB" w:rsidRDefault="00220803">
            <w:pPr>
              <w:spacing w:after="58"/>
              <w:rPr>
                <w:rFonts w:ascii="Times New Roman" w:hAnsi="Times New Roman"/>
              </w:rPr>
            </w:pPr>
            <w:r w:rsidRPr="009541FB">
              <w:rPr>
                <w:rFonts w:ascii="Times New Roman" w:hAnsi="Times New Roman"/>
              </w:rPr>
              <w:t>Block Group:</w:t>
            </w:r>
          </w:p>
        </w:tc>
      </w:tr>
    </w:tbl>
    <w:p w14:paraId="7BBA05F3" w14:textId="77777777" w:rsidR="00220803" w:rsidRPr="009541FB" w:rsidRDefault="00220803">
      <w:pPr>
        <w:jc w:val="both"/>
        <w:rPr>
          <w:rFonts w:ascii="Times New Roman" w:hAnsi="Times New Roman"/>
        </w:rPr>
        <w:sectPr w:rsidR="00220803" w:rsidRPr="009541FB">
          <w:type w:val="continuous"/>
          <w:pgSz w:w="12240" w:h="15840"/>
          <w:pgMar w:top="1440" w:right="1080" w:bottom="1008" w:left="1080" w:header="1440" w:footer="1008" w:gutter="0"/>
          <w:cols w:space="720"/>
          <w:noEndnote/>
        </w:sectPr>
      </w:pPr>
    </w:p>
    <w:p w14:paraId="2A833231" w14:textId="77777777" w:rsidR="00220803" w:rsidRPr="009541FB" w:rsidRDefault="00220803" w:rsidP="00407A55">
      <w:pPr>
        <w:tabs>
          <w:tab w:val="center" w:pos="6840"/>
        </w:tabs>
        <w:jc w:val="both"/>
      </w:pPr>
    </w:p>
    <w:sectPr w:rsidR="00220803" w:rsidRPr="009541FB" w:rsidSect="00A33E17">
      <w:type w:val="continuous"/>
      <w:pgSz w:w="12240" w:h="15840"/>
      <w:pgMar w:top="1080" w:right="1008" w:bottom="1080" w:left="1440" w:header="1440" w:footer="100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72A4A" w14:textId="77777777" w:rsidR="00F101EA" w:rsidRDefault="00F101EA">
      <w:r>
        <w:separator/>
      </w:r>
    </w:p>
  </w:endnote>
  <w:endnote w:type="continuationSeparator" w:id="0">
    <w:p w14:paraId="1A92B516" w14:textId="77777777" w:rsidR="00F101EA" w:rsidRDefault="00F10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A59A4" w14:textId="77777777" w:rsidR="00F101EA" w:rsidRDefault="00F101EA">
      <w:r>
        <w:separator/>
      </w:r>
    </w:p>
  </w:footnote>
  <w:footnote w:type="continuationSeparator" w:id="0">
    <w:p w14:paraId="767E60E6" w14:textId="77777777" w:rsidR="00F101EA" w:rsidRDefault="00F101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
    <w:lvl w:ilvl="0">
      <w:start w:val="1"/>
      <w:numFmt w:val="upperRoman"/>
      <w:lvlText w:val="%1."/>
      <w:lvlJc w:val="left"/>
    </w:lvl>
    <w:lvl w:ilvl="1">
      <w:start w:val="1"/>
      <w:numFmt w:val="upperLetter"/>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3"/>
    <w:multiLevelType w:val="multilevel"/>
    <w:tmpl w:val="00000000"/>
    <w:name w:val="AutoList3"/>
    <w:lvl w:ilvl="0">
      <w:start w:val="1"/>
      <w:numFmt w:val="upperLetter"/>
      <w:pStyle w:val="Level1"/>
      <w:lvlText w:val="%1."/>
      <w:lvlJc w:val="left"/>
    </w:lvl>
    <w:lvl w:ilvl="1">
      <w:start w:val="1"/>
      <w:numFmt w:val="upperLetter"/>
      <w:pStyle w:val="Level2"/>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num w:numId="1" w16cid:durableId="1665040348">
    <w:abstractNumId w:val="0"/>
    <w:lvlOverride w:ilvl="0">
      <w:startOverride w:val="1"/>
      <w:lvl w:ilvl="0">
        <w:start w:val="1"/>
        <w:numFmt w:val="upperRoman"/>
        <w:lvlText w:val="%1."/>
        <w:lvlJc w:val="left"/>
      </w:lvl>
    </w:lvlOverride>
    <w:lvlOverride w:ilvl="1">
      <w:startOverride w:val="1"/>
      <w:lvl w:ilvl="1">
        <w:start w:val="1"/>
        <w:numFmt w:val="upperLetter"/>
        <w:lvlText w:val="%2."/>
        <w:lvlJc w:val="left"/>
      </w:lvl>
    </w:lvlOverride>
    <w:lvlOverride w:ilvl="2">
      <w:startOverride w:val="1"/>
      <w:lvl w:ilvl="2">
        <w:start w:val="1"/>
        <w:numFmt w:val="upperRoman"/>
        <w:lvlText w:val="%3."/>
        <w:lvlJc w:val="left"/>
      </w:lvl>
    </w:lvlOverride>
    <w:lvlOverride w:ilvl="3">
      <w:startOverride w:val="1"/>
      <w:lvl w:ilvl="3">
        <w:start w:val="1"/>
        <w:numFmt w:val="upperRoman"/>
        <w:lvlText w:val="%4."/>
        <w:lvlJc w:val="left"/>
      </w:lvl>
    </w:lvlOverride>
    <w:lvlOverride w:ilvl="4">
      <w:startOverride w:val="1"/>
      <w:lvl w:ilvl="4">
        <w:start w:val="1"/>
        <w:numFmt w:val="upperRoman"/>
        <w:lvlText w:val="%5."/>
        <w:lvlJc w:val="left"/>
      </w:lvl>
    </w:lvlOverride>
    <w:lvlOverride w:ilvl="5">
      <w:startOverride w:val="1"/>
      <w:lvl w:ilvl="5">
        <w:start w:val="1"/>
        <w:numFmt w:val="upperRoman"/>
        <w:lvlText w:val="%6."/>
        <w:lvlJc w:val="left"/>
      </w:lvl>
    </w:lvlOverride>
    <w:lvlOverride w:ilvl="6">
      <w:startOverride w:val="1"/>
      <w:lvl w:ilvl="6">
        <w:start w:val="1"/>
        <w:numFmt w:val="upperRoman"/>
        <w:lvlText w:val="%7."/>
        <w:lvlJc w:val="left"/>
      </w:lvl>
    </w:lvlOverride>
    <w:lvlOverride w:ilvl="7">
      <w:startOverride w:val="1"/>
      <w:lvl w:ilvl="7">
        <w:start w:val="1"/>
        <w:numFmt w:val="upperRoman"/>
        <w:lvlText w:val="%8."/>
        <w:lvlJc w:val="left"/>
      </w:lvl>
    </w:lvlOverride>
  </w:num>
  <w:num w:numId="2" w16cid:durableId="693725343">
    <w:abstractNumId w:val="1"/>
    <w:lvlOverride w:ilvl="0">
      <w:startOverride w:val="14"/>
      <w:lvl w:ilvl="0">
        <w:start w:val="14"/>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16cid:durableId="934553040">
    <w:abstractNumId w:val="2"/>
    <w:lvlOverride w:ilvl="0">
      <w:startOverride w:val="10"/>
      <w:lvl w:ilvl="0">
        <w:start w:val="10"/>
        <w:numFmt w:val="upperLetter"/>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 w16cid:durableId="691995606">
    <w:abstractNumId w:val="2"/>
    <w:lvlOverride w:ilvl="0">
      <w:startOverride w:val="10"/>
      <w:lvl w:ilvl="0">
        <w:start w:val="10"/>
        <w:numFmt w:val="upperLetter"/>
        <w:pStyle w:val="Level1"/>
        <w:lvlText w:val="%1."/>
        <w:lvlJc w:val="left"/>
      </w:lvl>
    </w:lvlOverride>
    <w:lvlOverride w:ilvl="1">
      <w:startOverride w:val="3"/>
      <w:lvl w:ilvl="1">
        <w:start w:val="3"/>
        <w:numFmt w:val="upperLetter"/>
        <w:pStyle w:val="Level2"/>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Y0MDM3NjO2NLI0MjBT0lEKTi0uzszPAykwrgUAVCjr/ywAAAA="/>
  </w:docVars>
  <w:rsids>
    <w:rsidRoot w:val="00220803"/>
    <w:rsid w:val="00047A2B"/>
    <w:rsid w:val="000529DF"/>
    <w:rsid w:val="000C7609"/>
    <w:rsid w:val="00107366"/>
    <w:rsid w:val="00125B43"/>
    <w:rsid w:val="001328D4"/>
    <w:rsid w:val="0014685F"/>
    <w:rsid w:val="00161811"/>
    <w:rsid w:val="001A044E"/>
    <w:rsid w:val="001B5ACC"/>
    <w:rsid w:val="001B7F9B"/>
    <w:rsid w:val="001C6848"/>
    <w:rsid w:val="001E6B98"/>
    <w:rsid w:val="00220803"/>
    <w:rsid w:val="002A2726"/>
    <w:rsid w:val="002C66BC"/>
    <w:rsid w:val="00301DAB"/>
    <w:rsid w:val="00324543"/>
    <w:rsid w:val="0034257C"/>
    <w:rsid w:val="003D19F3"/>
    <w:rsid w:val="003F3E82"/>
    <w:rsid w:val="00407A55"/>
    <w:rsid w:val="00442E4B"/>
    <w:rsid w:val="00474C45"/>
    <w:rsid w:val="00477FA4"/>
    <w:rsid w:val="004821B8"/>
    <w:rsid w:val="00511DD4"/>
    <w:rsid w:val="005315D2"/>
    <w:rsid w:val="0053551F"/>
    <w:rsid w:val="00564CF6"/>
    <w:rsid w:val="005705C6"/>
    <w:rsid w:val="005736B6"/>
    <w:rsid w:val="005B036C"/>
    <w:rsid w:val="005D161C"/>
    <w:rsid w:val="00660BD9"/>
    <w:rsid w:val="006677A0"/>
    <w:rsid w:val="00671F85"/>
    <w:rsid w:val="00676B68"/>
    <w:rsid w:val="006D0E12"/>
    <w:rsid w:val="006F6098"/>
    <w:rsid w:val="007874A2"/>
    <w:rsid w:val="007A057E"/>
    <w:rsid w:val="007A0ADB"/>
    <w:rsid w:val="007F3F93"/>
    <w:rsid w:val="007F492B"/>
    <w:rsid w:val="00833024"/>
    <w:rsid w:val="00866156"/>
    <w:rsid w:val="008821DF"/>
    <w:rsid w:val="008C0FD8"/>
    <w:rsid w:val="008F295F"/>
    <w:rsid w:val="009163AA"/>
    <w:rsid w:val="009507CF"/>
    <w:rsid w:val="009541FB"/>
    <w:rsid w:val="00956458"/>
    <w:rsid w:val="00974151"/>
    <w:rsid w:val="00987E52"/>
    <w:rsid w:val="00997E97"/>
    <w:rsid w:val="009A1340"/>
    <w:rsid w:val="009A4A5C"/>
    <w:rsid w:val="009B2CF2"/>
    <w:rsid w:val="009B4467"/>
    <w:rsid w:val="00A00C09"/>
    <w:rsid w:val="00A208F5"/>
    <w:rsid w:val="00A33E17"/>
    <w:rsid w:val="00A40D74"/>
    <w:rsid w:val="00A61B43"/>
    <w:rsid w:val="00A94124"/>
    <w:rsid w:val="00AE55A1"/>
    <w:rsid w:val="00B25E54"/>
    <w:rsid w:val="00B422B9"/>
    <w:rsid w:val="00B472BD"/>
    <w:rsid w:val="00C00B5C"/>
    <w:rsid w:val="00C15960"/>
    <w:rsid w:val="00C44A9B"/>
    <w:rsid w:val="00C67179"/>
    <w:rsid w:val="00C84C4A"/>
    <w:rsid w:val="00CC0149"/>
    <w:rsid w:val="00CE3D8F"/>
    <w:rsid w:val="00D15AA4"/>
    <w:rsid w:val="00D20D0F"/>
    <w:rsid w:val="00D5026C"/>
    <w:rsid w:val="00D63FEC"/>
    <w:rsid w:val="00DA57A6"/>
    <w:rsid w:val="00E104FD"/>
    <w:rsid w:val="00E17837"/>
    <w:rsid w:val="00E3295C"/>
    <w:rsid w:val="00E61F2D"/>
    <w:rsid w:val="00E94B13"/>
    <w:rsid w:val="00EA48BF"/>
    <w:rsid w:val="00EC2846"/>
    <w:rsid w:val="00F00E1D"/>
    <w:rsid w:val="00F101EA"/>
    <w:rsid w:val="00F21D7E"/>
    <w:rsid w:val="00F5207C"/>
    <w:rsid w:val="00F746DD"/>
    <w:rsid w:val="00FF6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EC7531B"/>
  <w15:chartTrackingRefBased/>
  <w15:docId w15:val="{08457AC0-C5D1-4325-A0A5-6F8C8DB99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3"/>
      </w:numPr>
      <w:ind w:left="1440" w:hanging="720"/>
      <w:outlineLvl w:val="0"/>
    </w:pPr>
  </w:style>
  <w:style w:type="paragraph" w:customStyle="1" w:styleId="Level2">
    <w:name w:val="Level 2"/>
    <w:basedOn w:val="Normal"/>
    <w:pPr>
      <w:numPr>
        <w:ilvl w:val="1"/>
        <w:numId w:val="4"/>
      </w:numPr>
      <w:ind w:left="1440" w:hanging="720"/>
      <w:outlineLvl w:val="1"/>
    </w:pPr>
  </w:style>
  <w:style w:type="character" w:styleId="Hyperlink">
    <w:name w:val="Hyperlink"/>
    <w:uiPriority w:val="99"/>
    <w:unhideWhenUsed/>
    <w:rsid w:val="00A61B43"/>
    <w:rPr>
      <w:color w:val="0000FF"/>
      <w:u w:val="single"/>
    </w:rPr>
  </w:style>
  <w:style w:type="paragraph" w:styleId="Header">
    <w:name w:val="header"/>
    <w:basedOn w:val="Normal"/>
    <w:link w:val="HeaderChar"/>
    <w:rsid w:val="00C44A9B"/>
    <w:pPr>
      <w:tabs>
        <w:tab w:val="center" w:pos="4680"/>
        <w:tab w:val="right" w:pos="9360"/>
      </w:tabs>
    </w:pPr>
  </w:style>
  <w:style w:type="character" w:customStyle="1" w:styleId="HeaderChar">
    <w:name w:val="Header Char"/>
    <w:link w:val="Header"/>
    <w:rsid w:val="00C44A9B"/>
    <w:rPr>
      <w:rFonts w:ascii="Shruti" w:hAnsi="Shruti"/>
      <w:sz w:val="24"/>
      <w:szCs w:val="24"/>
    </w:rPr>
  </w:style>
  <w:style w:type="paragraph" w:styleId="Footer">
    <w:name w:val="footer"/>
    <w:basedOn w:val="Normal"/>
    <w:link w:val="FooterChar"/>
    <w:uiPriority w:val="99"/>
    <w:rsid w:val="00C44A9B"/>
    <w:pPr>
      <w:tabs>
        <w:tab w:val="center" w:pos="4680"/>
        <w:tab w:val="right" w:pos="9360"/>
      </w:tabs>
    </w:pPr>
  </w:style>
  <w:style w:type="character" w:customStyle="1" w:styleId="FooterChar">
    <w:name w:val="Footer Char"/>
    <w:link w:val="Footer"/>
    <w:uiPriority w:val="99"/>
    <w:rsid w:val="00C44A9B"/>
    <w:rPr>
      <w:rFonts w:ascii="Shruti" w:hAnsi="Shrut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633882">
      <w:bodyDiv w:val="1"/>
      <w:marLeft w:val="0"/>
      <w:marRight w:val="0"/>
      <w:marTop w:val="0"/>
      <w:marBottom w:val="0"/>
      <w:divBdr>
        <w:top w:val="none" w:sz="0" w:space="0" w:color="auto"/>
        <w:left w:val="none" w:sz="0" w:space="0" w:color="auto"/>
        <w:bottom w:val="none" w:sz="0" w:space="0" w:color="auto"/>
        <w:right w:val="none" w:sz="0" w:space="0" w:color="auto"/>
      </w:divBdr>
    </w:div>
    <w:div w:id="844786382">
      <w:bodyDiv w:val="1"/>
      <w:marLeft w:val="0"/>
      <w:marRight w:val="0"/>
      <w:marTop w:val="0"/>
      <w:marBottom w:val="0"/>
      <w:divBdr>
        <w:top w:val="none" w:sz="0" w:space="0" w:color="auto"/>
        <w:left w:val="none" w:sz="0" w:space="0" w:color="auto"/>
        <w:bottom w:val="none" w:sz="0" w:space="0" w:color="auto"/>
        <w:right w:val="none" w:sz="0" w:space="0" w:color="auto"/>
      </w:divBdr>
    </w:div>
    <w:div w:id="133800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B9884-F82A-4251-AE5A-917C5D06D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1180</Words>
  <Characters>7959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berkscounty.com</Company>
  <LinksUpToDate>false</LinksUpToDate>
  <CharactersWithSpaces>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cdkpick</dc:creator>
  <cp:keywords/>
  <cp:lastModifiedBy>Neil Nemeth</cp:lastModifiedBy>
  <cp:revision>3</cp:revision>
  <cp:lastPrinted>2013-04-04T15:59:00Z</cp:lastPrinted>
  <dcterms:created xsi:type="dcterms:W3CDTF">2026-04-02T12:18:00Z</dcterms:created>
  <dcterms:modified xsi:type="dcterms:W3CDTF">2026-04-02T12:27:00Z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b4e1a771d433ac7c995a74f209c1f5ab405965a9a7a2f8f217ffe5051aade659</vt:lpwstr>
  </property>
</Properties>
</file>